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C727" w14:textId="77777777" w:rsidR="002C51DD" w:rsidRDefault="002C51DD">
      <w:pPr>
        <w:rPr>
          <w:rFonts w:asciiTheme="minorHAnsi" w:hAnsiTheme="minorHAnsi" w:cstheme="minorHAnsi"/>
        </w:rPr>
      </w:pPr>
    </w:p>
    <w:tbl>
      <w:tblPr>
        <w:tblW w:w="1033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819"/>
      </w:tblGrid>
      <w:tr w:rsidR="00E14391" w:rsidRPr="00E14391" w14:paraId="0ADE41FD" w14:textId="77777777" w:rsidTr="002D1BB0">
        <w:trPr>
          <w:trHeight w:val="835"/>
          <w:jc w:val="center"/>
        </w:trPr>
        <w:tc>
          <w:tcPr>
            <w:tcW w:w="10338" w:type="dxa"/>
            <w:gridSpan w:val="2"/>
            <w:shd w:val="clear" w:color="auto" w:fill="31849B"/>
          </w:tcPr>
          <w:p w14:paraId="16AAE7C4" w14:textId="77777777" w:rsidR="00E14391" w:rsidRPr="00E14391" w:rsidRDefault="00E14391" w:rsidP="002D1BB0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noProof/>
                <w:color w:val="FFFFFF"/>
              </w:rPr>
              <w:drawing>
                <wp:inline distT="0" distB="0" distL="0" distR="0" wp14:anchorId="725CEE31" wp14:editId="26D598BD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A0493" w14:textId="77777777" w:rsidR="00E14391" w:rsidRPr="00E14391" w:rsidRDefault="00E14391" w:rsidP="002D1B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MARMA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9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A UNI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3"/>
                <w:w w:val="99"/>
                <w:lang w:val="en-US"/>
              </w:rPr>
              <w:t>V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E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7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SITY SCHOOL of MEDICINE</w:t>
            </w:r>
          </w:p>
        </w:tc>
      </w:tr>
      <w:tr w:rsidR="00E14391" w:rsidRPr="00E14391" w14:paraId="0B15FE61" w14:textId="77777777" w:rsidTr="002D1BB0">
        <w:trPr>
          <w:trHeight w:val="3875"/>
          <w:jc w:val="center"/>
        </w:trPr>
        <w:tc>
          <w:tcPr>
            <w:tcW w:w="10338" w:type="dxa"/>
            <w:gridSpan w:val="2"/>
          </w:tcPr>
          <w:p w14:paraId="0B963E70" w14:textId="77777777" w:rsidR="00E14391" w:rsidRPr="00E14391" w:rsidRDefault="00E14391" w:rsidP="002D1BB0">
            <w:pPr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  <w:noProof/>
                <w:spacing w:val="-3"/>
                <w:w w:val="99"/>
              </w:rPr>
            </w:pPr>
          </w:p>
          <w:p w14:paraId="1DE5F2A8" w14:textId="77777777" w:rsidR="00E14391" w:rsidRPr="00E14391" w:rsidRDefault="00E14391" w:rsidP="002D1BB0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Clinical Education Program</w:t>
            </w:r>
          </w:p>
          <w:p w14:paraId="199AD1B4" w14:textId="77777777" w:rsidR="00E14391" w:rsidRPr="00E14391" w:rsidRDefault="00E14391" w:rsidP="002D1BB0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Phase 2 / Year 5</w:t>
            </w:r>
          </w:p>
          <w:p w14:paraId="636BA27B" w14:textId="77777777" w:rsidR="00E14391" w:rsidRPr="00E14391" w:rsidRDefault="00E14391" w:rsidP="002D1BB0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2023-2024</w:t>
            </w:r>
          </w:p>
          <w:p w14:paraId="33453C73" w14:textId="67E8C011" w:rsidR="00E14391" w:rsidRDefault="00E14391" w:rsidP="002D1BB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LIFELONG HEALTH BLOCK</w:t>
            </w:r>
            <w:r w:rsidR="00CF79F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</w:rPr>
              <w:t>PROGRAM 2</w:t>
            </w:r>
          </w:p>
          <w:p w14:paraId="671D3945" w14:textId="1006E3F3" w:rsidR="00CF79FD" w:rsidRPr="00E14391" w:rsidRDefault="00CF79FD" w:rsidP="002D1BB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913A0">
              <w:rPr>
                <w:rFonts w:asciiTheme="minorHAnsi" w:hAnsiTheme="minorHAnsi" w:cstheme="minorHAnsi"/>
                <w:bCs/>
              </w:rPr>
              <w:t>Pediatric</w:t>
            </w:r>
            <w:proofErr w:type="spellEnd"/>
            <w:r w:rsidRPr="00B913A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913A0">
              <w:rPr>
                <w:rFonts w:asciiTheme="minorHAnsi" w:hAnsiTheme="minorHAnsi" w:cstheme="minorHAnsi"/>
                <w:bCs/>
              </w:rPr>
              <w:t>Health</w:t>
            </w:r>
            <w:proofErr w:type="spellEnd"/>
            <w:r w:rsidRPr="00B913A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913A0">
              <w:rPr>
                <w:rFonts w:asciiTheme="minorHAnsi" w:hAnsiTheme="minorHAnsi" w:cstheme="minorHAnsi"/>
                <w:bCs/>
              </w:rPr>
              <w:t>and</w:t>
            </w:r>
            <w:proofErr w:type="spellEnd"/>
            <w:r w:rsidRPr="00B913A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913A0">
              <w:rPr>
                <w:rFonts w:asciiTheme="minorHAnsi" w:hAnsiTheme="minorHAnsi" w:cstheme="minorHAnsi"/>
                <w:bCs/>
              </w:rPr>
              <w:t>Diseases</w:t>
            </w:r>
            <w:proofErr w:type="spellEnd"/>
          </w:p>
          <w:p w14:paraId="022CD39C" w14:textId="2ECA6D73" w:rsidR="00E14391" w:rsidRPr="00E14391" w:rsidRDefault="00E14391" w:rsidP="002D1BB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</w:rPr>
              <w:t>Group</w:t>
            </w:r>
            <w:proofErr w:type="spellEnd"/>
            <w:r w:rsidRPr="00E14391">
              <w:rPr>
                <w:rFonts w:asciiTheme="minorHAnsi" w:hAnsiTheme="minorHAnsi" w:cstheme="minorHAnsi"/>
              </w:rPr>
              <w:t xml:space="preserve"> </w:t>
            </w:r>
            <w:r w:rsidR="004354E7">
              <w:rPr>
                <w:rFonts w:asciiTheme="minorHAnsi" w:hAnsiTheme="minorHAnsi" w:cstheme="minorHAnsi"/>
              </w:rPr>
              <w:t>2</w:t>
            </w:r>
          </w:p>
          <w:p w14:paraId="0CBEB442" w14:textId="21FF52D9" w:rsidR="00E14391" w:rsidRPr="00E14391" w:rsidRDefault="0047065D" w:rsidP="002D1BB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E14391" w:rsidRPr="00E14391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</w:rPr>
              <w:t>1</w:t>
            </w:r>
            <w:r w:rsidR="00E14391" w:rsidRPr="00E14391">
              <w:rPr>
                <w:rFonts w:asciiTheme="minorHAnsi" w:hAnsiTheme="minorHAnsi" w:cstheme="minorHAnsi"/>
              </w:rPr>
              <w:t xml:space="preserve">/2023 – </w:t>
            </w:r>
            <w:r>
              <w:rPr>
                <w:rFonts w:asciiTheme="minorHAnsi" w:hAnsiTheme="minorHAnsi" w:cstheme="minorHAnsi"/>
              </w:rPr>
              <w:t>12</w:t>
            </w:r>
            <w:r w:rsidR="00E14391" w:rsidRPr="00E1439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01</w:t>
            </w:r>
            <w:r w:rsidR="00E14391" w:rsidRPr="00E14391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F79FD" w:rsidRPr="00E14391" w14:paraId="21034DF8" w14:textId="77777777" w:rsidTr="002D1BB0">
        <w:trPr>
          <w:trHeight w:val="1124"/>
          <w:jc w:val="center"/>
        </w:trPr>
        <w:tc>
          <w:tcPr>
            <w:tcW w:w="10338" w:type="dxa"/>
            <w:gridSpan w:val="2"/>
          </w:tcPr>
          <w:p w14:paraId="45DE1422" w14:textId="77777777" w:rsidR="00CF79FD" w:rsidRDefault="00CF79FD" w:rsidP="00CF79FD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Program</w:t>
            </w:r>
          </w:p>
          <w:p w14:paraId="423A0ADC" w14:textId="77777777" w:rsidR="003A1053" w:rsidRPr="00B913A0" w:rsidRDefault="003A1053" w:rsidP="003A1053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Belma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HALİLOĞLU  &amp; </w:t>
            </w: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Hülya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ÖZDEMİR</w:t>
            </w:r>
          </w:p>
          <w:p w14:paraId="5485831A" w14:textId="77777777" w:rsidR="00CF79FD" w:rsidRPr="00E14391" w:rsidRDefault="00CF79FD" w:rsidP="002D1BB0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bookmarkStart w:id="0" w:name="_GoBack"/>
            <w:bookmarkEnd w:id="0"/>
          </w:p>
        </w:tc>
      </w:tr>
      <w:tr w:rsidR="00E14391" w:rsidRPr="00E14391" w14:paraId="348E1413" w14:textId="77777777" w:rsidTr="002D1BB0">
        <w:trPr>
          <w:trHeight w:val="1124"/>
          <w:jc w:val="center"/>
        </w:trPr>
        <w:tc>
          <w:tcPr>
            <w:tcW w:w="10338" w:type="dxa"/>
            <w:gridSpan w:val="2"/>
          </w:tcPr>
          <w:p w14:paraId="65CC94C3" w14:textId="77777777" w:rsidR="00E14391" w:rsidRPr="00E14391" w:rsidRDefault="00E14391" w:rsidP="002D1BB0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 Block</w:t>
            </w:r>
          </w:p>
          <w:p w14:paraId="7473DD00" w14:textId="77777777" w:rsidR="00E14391" w:rsidRPr="00E14391" w:rsidRDefault="00E14391" w:rsidP="002D1BB0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E14391">
              <w:rPr>
                <w:rFonts w:asciiTheme="minorHAnsi" w:hAnsiTheme="minorHAnsi" w:cstheme="minorHAnsi"/>
                <w:lang w:val="en-US"/>
              </w:rPr>
              <w:t>Tülay</w:t>
            </w:r>
            <w:proofErr w:type="spellEnd"/>
            <w:r w:rsidRPr="00E14391">
              <w:rPr>
                <w:rFonts w:asciiTheme="minorHAnsi" w:hAnsiTheme="minorHAnsi" w:cstheme="minorHAnsi"/>
                <w:lang w:val="en-US"/>
              </w:rPr>
              <w:t xml:space="preserve"> GÜRAN &amp; Prof. </w:t>
            </w:r>
            <w:proofErr w:type="spellStart"/>
            <w:r w:rsidRPr="00E14391">
              <w:rPr>
                <w:rFonts w:asciiTheme="minorHAnsi" w:hAnsiTheme="minorHAnsi" w:cstheme="minorHAnsi"/>
                <w:lang w:val="en-US"/>
              </w:rPr>
              <w:t>Serap</w:t>
            </w:r>
            <w:proofErr w:type="spellEnd"/>
            <w:r w:rsidRPr="00E14391">
              <w:rPr>
                <w:rFonts w:asciiTheme="minorHAnsi" w:hAnsiTheme="minorHAnsi" w:cstheme="minorHAnsi"/>
                <w:lang w:val="en-US"/>
              </w:rPr>
              <w:t xml:space="preserve"> ÇİFÇİLİ </w:t>
            </w:r>
          </w:p>
          <w:p w14:paraId="1BF22BFC" w14:textId="77777777" w:rsidR="00E14391" w:rsidRPr="00E14391" w:rsidRDefault="00E14391" w:rsidP="002D1BB0">
            <w:pPr>
              <w:tabs>
                <w:tab w:val="center" w:pos="2301"/>
                <w:tab w:val="left" w:pos="3870"/>
              </w:tabs>
              <w:spacing w:before="60" w:after="60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spacing w:val="-3"/>
                <w:lang w:val="en-US"/>
              </w:rPr>
              <w:tab/>
            </w:r>
          </w:p>
        </w:tc>
      </w:tr>
      <w:tr w:rsidR="00E14391" w:rsidRPr="00E14391" w14:paraId="775A3471" w14:textId="77777777" w:rsidTr="002D1BB0">
        <w:trPr>
          <w:trHeight w:val="369"/>
          <w:jc w:val="center"/>
        </w:trPr>
        <w:tc>
          <w:tcPr>
            <w:tcW w:w="10338" w:type="dxa"/>
            <w:gridSpan w:val="2"/>
          </w:tcPr>
          <w:p w14:paraId="49A4F937" w14:textId="77777777" w:rsidR="00E14391" w:rsidRPr="00E14391" w:rsidRDefault="00E14391" w:rsidP="002D1BB0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  <w:t xml:space="preserve">Year 5 Coordinators </w:t>
            </w: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58F9846D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 xml:space="preserve">Prof. Ela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lang w:val="en-US"/>
              </w:rPr>
              <w:t>Erdem</w:t>
            </w:r>
            <w:proofErr w:type="spellEnd"/>
            <w:r w:rsidRPr="00E14391">
              <w:rPr>
                <w:rFonts w:asciiTheme="minorHAnsi" w:hAnsiTheme="minorHAnsi" w:cstheme="minorHAnsi"/>
                <w:bCs/>
                <w:lang w:val="en-US"/>
              </w:rPr>
              <w:t xml:space="preserve"> ERALP</w:t>
            </w:r>
          </w:p>
        </w:tc>
      </w:tr>
      <w:tr w:rsidR="00E14391" w:rsidRPr="00E14391" w14:paraId="789D6AAF" w14:textId="77777777" w:rsidTr="002D1BB0">
        <w:trPr>
          <w:jc w:val="center"/>
        </w:trPr>
        <w:tc>
          <w:tcPr>
            <w:tcW w:w="10338" w:type="dxa"/>
            <w:gridSpan w:val="2"/>
          </w:tcPr>
          <w:p w14:paraId="5A9AD400" w14:textId="77777777" w:rsidR="00E14391" w:rsidRPr="00E14391" w:rsidRDefault="00E14391" w:rsidP="002D1BB0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Chief Coordinator of Clinical Education</w:t>
            </w:r>
          </w:p>
          <w:p w14:paraId="00C3F512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 xml:space="preserve">Prof.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lang w:val="en-US"/>
              </w:rPr>
              <w:t>İlker</w:t>
            </w:r>
            <w:proofErr w:type="spellEnd"/>
            <w:r w:rsidRPr="00E14391">
              <w:rPr>
                <w:rFonts w:asciiTheme="minorHAnsi" w:hAnsiTheme="minorHAnsi" w:cstheme="minorHAnsi"/>
                <w:bCs/>
                <w:lang w:val="en-US"/>
              </w:rPr>
              <w:t xml:space="preserve"> YAĞCI</w:t>
            </w:r>
          </w:p>
        </w:tc>
      </w:tr>
      <w:tr w:rsidR="00E14391" w:rsidRPr="00E14391" w14:paraId="7BA20125" w14:textId="77777777" w:rsidTr="002D1BB0">
        <w:trPr>
          <w:jc w:val="center"/>
        </w:trPr>
        <w:tc>
          <w:tcPr>
            <w:tcW w:w="5519" w:type="dxa"/>
          </w:tcPr>
          <w:p w14:paraId="4A12AFCA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 xml:space="preserve">Assessment </w:t>
            </w:r>
          </w:p>
          <w:p w14:paraId="49EEB31F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655A84D3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Students’ Affairs</w:t>
            </w:r>
          </w:p>
          <w:p w14:paraId="5CA68750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Assist. Prof. Can ERZİK</w:t>
            </w:r>
          </w:p>
        </w:tc>
      </w:tr>
      <w:tr w:rsidR="00E14391" w:rsidRPr="00E14391" w14:paraId="3A9E9F95" w14:textId="77777777" w:rsidTr="002D1BB0">
        <w:trPr>
          <w:trHeight w:val="583"/>
          <w:jc w:val="center"/>
        </w:trPr>
        <w:tc>
          <w:tcPr>
            <w:tcW w:w="5519" w:type="dxa"/>
          </w:tcPr>
          <w:p w14:paraId="1112D6AA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</w:rPr>
              <w:t>Vice</w:t>
            </w:r>
            <w:proofErr w:type="spellEnd"/>
            <w:r w:rsidRPr="00E14391">
              <w:rPr>
                <w:rFonts w:asciiTheme="minorHAnsi" w:hAnsiTheme="minorHAnsi" w:cstheme="minorHAnsi"/>
                <w:b/>
              </w:rPr>
              <w:t xml:space="preserve"> Dean (</w:t>
            </w:r>
            <w:proofErr w:type="spellStart"/>
            <w:r w:rsidRPr="00E14391">
              <w:rPr>
                <w:rFonts w:asciiTheme="minorHAnsi" w:hAnsiTheme="minorHAnsi" w:cstheme="minorHAnsi"/>
                <w:b/>
              </w:rPr>
              <w:t>Education</w:t>
            </w:r>
            <w:proofErr w:type="spellEnd"/>
            <w:r w:rsidRPr="00E14391">
              <w:rPr>
                <w:rFonts w:asciiTheme="minorHAnsi" w:hAnsiTheme="minorHAnsi" w:cstheme="minorHAnsi"/>
                <w:b/>
              </w:rPr>
              <w:t>)</w:t>
            </w:r>
          </w:p>
          <w:p w14:paraId="1AC1F2BB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</w:rPr>
              <w:t>Prof. Altuğ ÇİNÇİN</w:t>
            </w:r>
          </w:p>
          <w:p w14:paraId="1D89A18A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4406E80D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b/>
              </w:rPr>
              <w:t>Dean</w:t>
            </w:r>
          </w:p>
          <w:p w14:paraId="5801080C" w14:textId="77777777" w:rsidR="00E14391" w:rsidRPr="00E14391" w:rsidRDefault="00E14391" w:rsidP="002D1BB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E14391">
              <w:rPr>
                <w:rFonts w:asciiTheme="minorHAnsi" w:hAnsiTheme="minorHAnsi" w:cstheme="minorHAnsi"/>
                <w:lang w:val="en-US"/>
              </w:rPr>
              <w:t>Ümit</w:t>
            </w:r>
            <w:proofErr w:type="spellEnd"/>
            <w:r w:rsidRPr="00E1439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lang w:val="en-US"/>
              </w:rPr>
              <w:t>Süleyman</w:t>
            </w:r>
            <w:proofErr w:type="spellEnd"/>
            <w:r w:rsidRPr="00E14391">
              <w:rPr>
                <w:rFonts w:asciiTheme="minorHAnsi" w:hAnsiTheme="minorHAnsi" w:cstheme="minorHAnsi"/>
                <w:lang w:val="en-US"/>
              </w:rPr>
              <w:t xml:space="preserve"> ŞEHİRLİ</w:t>
            </w:r>
          </w:p>
        </w:tc>
      </w:tr>
    </w:tbl>
    <w:p w14:paraId="7978498F" w14:textId="77777777" w:rsidR="00E14391" w:rsidRDefault="00E14391">
      <w:pPr>
        <w:rPr>
          <w:rFonts w:asciiTheme="minorHAnsi" w:hAnsiTheme="minorHAnsi" w:cstheme="minorHAnsi"/>
        </w:rPr>
      </w:pPr>
    </w:p>
    <w:p w14:paraId="3EF01A7E" w14:textId="1C353435" w:rsidR="00E14391" w:rsidRDefault="00E14391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20A654" w14:textId="77777777" w:rsidR="00E14391" w:rsidRPr="00E14391" w:rsidRDefault="00E14391">
      <w:pPr>
        <w:rPr>
          <w:rFonts w:asciiTheme="minorHAnsi" w:hAnsiTheme="minorHAnsi" w:cstheme="minorHAnsi"/>
        </w:rPr>
      </w:pPr>
    </w:p>
    <w:p w14:paraId="24A0CFCB" w14:textId="77777777" w:rsidR="00380BB9" w:rsidRPr="00E14391" w:rsidRDefault="00380BB9">
      <w:pPr>
        <w:rPr>
          <w:rFonts w:asciiTheme="minorHAnsi" w:hAnsiTheme="minorHAnsi" w:cstheme="minorHAnsi"/>
        </w:rPr>
      </w:pPr>
    </w:p>
    <w:tbl>
      <w:tblPr>
        <w:tblStyle w:val="TabloKlavuzu1"/>
        <w:tblW w:w="9776" w:type="dxa"/>
        <w:jc w:val="center"/>
        <w:tblLook w:val="04A0" w:firstRow="1" w:lastRow="0" w:firstColumn="1" w:lastColumn="0" w:noHBand="0" w:noVBand="1"/>
      </w:tblPr>
      <w:tblGrid>
        <w:gridCol w:w="3020"/>
        <w:gridCol w:w="1937"/>
        <w:gridCol w:w="1084"/>
        <w:gridCol w:w="2601"/>
        <w:gridCol w:w="1134"/>
      </w:tblGrid>
      <w:tr w:rsidR="00996B27" w:rsidRPr="00E14391" w14:paraId="501B1C17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31849B"/>
          </w:tcPr>
          <w:p w14:paraId="48506AB9" w14:textId="77777777" w:rsidR="00996B27" w:rsidRPr="00E14391" w:rsidRDefault="00996B27" w:rsidP="00883365">
            <w:pPr>
              <w:rPr>
                <w:rFonts w:asciiTheme="minorHAnsi" w:hAnsiTheme="minorHAnsi" w:cstheme="minorHAnsi"/>
              </w:rPr>
            </w:pPr>
          </w:p>
        </w:tc>
      </w:tr>
      <w:tr w:rsidR="00996B27" w:rsidRPr="00E14391" w14:paraId="232F90C7" w14:textId="77777777" w:rsidTr="00E14391">
        <w:trPr>
          <w:trHeight w:val="2765"/>
          <w:jc w:val="center"/>
        </w:trPr>
        <w:tc>
          <w:tcPr>
            <w:tcW w:w="9776" w:type="dxa"/>
            <w:gridSpan w:val="5"/>
          </w:tcPr>
          <w:p w14:paraId="3B1172E0" w14:textId="77777777" w:rsidR="00996B27" w:rsidRPr="00E14391" w:rsidRDefault="00996B27" w:rsidP="00996B2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AIMs and LEARNING OBJECTIVES of CLERKSHIP PROGRAM </w:t>
            </w:r>
          </w:p>
          <w:p w14:paraId="53D8AEF1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Obtain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routine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age-appropriate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history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perform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physical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examination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children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all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ages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ABC3555" w14:textId="41CAD7D8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Describe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features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common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chronic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pediatric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conditions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diagnose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manage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these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conditions</w:t>
            </w:r>
            <w:proofErr w:type="spellEnd"/>
          </w:p>
          <w:p w14:paraId="6156D94A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Interpret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results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common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diagnostic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tests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with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emphasis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agerelated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norms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BDADCCC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List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differential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diagnosis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common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symptoms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or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patient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presentations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such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as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fever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cough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vomiting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jaundice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hematuria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proteinuria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arythmia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syncope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head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ache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abdominal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pain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lymphadenopathy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7BCDD9F5" w14:textId="7655740B" w:rsidR="00996B27" w:rsidRPr="00E14391" w:rsidRDefault="002C51DD" w:rsidP="00E14391">
            <w:pPr>
              <w:numPr>
                <w:ilvl w:val="0"/>
                <w:numId w:val="2"/>
              </w:numPr>
              <w:ind w:left="312" w:hanging="284"/>
              <w:rPr>
                <w:rFonts w:asciiTheme="minorHAnsi" w:hAnsiTheme="minorHAnsi" w:cstheme="minorHAnsi"/>
                <w:bCs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Recognizeacute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life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threatening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conditions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like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shock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dehydration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intoxication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initiate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basic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life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support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appropriate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initial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therapy</w:t>
            </w:r>
            <w:proofErr w:type="spellEnd"/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FF47C0" w:rsidRPr="00E14391" w14:paraId="759E7830" w14:textId="77777777" w:rsidTr="00E14391">
        <w:trPr>
          <w:trHeight w:val="454"/>
          <w:jc w:val="center"/>
        </w:trPr>
        <w:tc>
          <w:tcPr>
            <w:tcW w:w="4957" w:type="dxa"/>
            <w:gridSpan w:val="2"/>
            <w:shd w:val="clear" w:color="auto" w:fill="auto"/>
          </w:tcPr>
          <w:p w14:paraId="72D1F709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ASSESSMENT SYSTEM</w:t>
            </w:r>
          </w:p>
          <w:p w14:paraId="7BFEFED0" w14:textId="10E683BD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To graduate successfully, you will undergo </w:t>
            </w:r>
            <w:proofErr w:type="gramStart"/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examination which</w:t>
            </w:r>
            <w:proofErr w:type="gramEnd"/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includes 50 multi-choice written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and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face to face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separately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0827D28" w14:textId="77777777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written exam questions will obtain from KEYPS 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(Kurumsal Eğitim Yönetimi ve Planlama Sistemi)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9082A4B" w14:textId="6225FFA1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point will be sum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ultiple Choice Exam,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Face to Face Oral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94B5305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EVALUATION </w:t>
            </w:r>
          </w:p>
          <w:p w14:paraId="19BCA8A5" w14:textId="77777777" w:rsidR="00FF47C0" w:rsidRPr="00E14391" w:rsidRDefault="00FF47C0" w:rsidP="00E14391">
            <w:pPr>
              <w:numPr>
                <w:ilvl w:val="0"/>
                <w:numId w:val="8"/>
              </w:numPr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996B27" w:rsidRPr="00E14391" w14:paraId="4DF10AEA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5B75B6C2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DEPARTMENTS PARTICIPATING IN COURSE</w:t>
            </w:r>
          </w:p>
        </w:tc>
      </w:tr>
      <w:tr w:rsidR="00912AE9" w:rsidRPr="00E14391" w14:paraId="1AE82C2E" w14:textId="77777777" w:rsidTr="00E14391">
        <w:trPr>
          <w:trHeight w:val="347"/>
          <w:jc w:val="center"/>
        </w:trPr>
        <w:tc>
          <w:tcPr>
            <w:tcW w:w="4957" w:type="dxa"/>
            <w:gridSpan w:val="2"/>
            <w:vMerge w:val="restart"/>
            <w:tcBorders>
              <w:right w:val="single" w:sz="4" w:space="0" w:color="auto"/>
            </w:tcBorders>
          </w:tcPr>
          <w:p w14:paraId="333C9610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COORDINATOR DEPARTMENTS</w:t>
            </w:r>
          </w:p>
          <w:p w14:paraId="6056153E" w14:textId="66CCC018" w:rsidR="00912AE9" w:rsidRPr="00E14391" w:rsidRDefault="002C51DD" w:rsidP="00E14391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5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12AE9"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>Pediatrics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14:paraId="6179DB8A" w14:textId="77777777" w:rsidR="00912AE9" w:rsidRPr="00E14391" w:rsidRDefault="00912AE9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DEPARTMENTS PARTICIPATING IN COURSE</w:t>
            </w:r>
          </w:p>
        </w:tc>
      </w:tr>
      <w:tr w:rsidR="00912AE9" w:rsidRPr="00E14391" w14:paraId="0F7DCE7F" w14:textId="77777777" w:rsidTr="00E14391">
        <w:trPr>
          <w:trHeight w:val="937"/>
          <w:jc w:val="center"/>
        </w:trPr>
        <w:tc>
          <w:tcPr>
            <w:tcW w:w="4957" w:type="dxa"/>
            <w:gridSpan w:val="2"/>
            <w:vMerge/>
            <w:tcBorders>
              <w:right w:val="single" w:sz="4" w:space="0" w:color="auto"/>
            </w:tcBorders>
          </w:tcPr>
          <w:p w14:paraId="57F39B87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14:paraId="097D5DEB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r w:rsidR="002C51DD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12AE9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Psychiatry</w:t>
            </w:r>
          </w:p>
          <w:p w14:paraId="6811C1F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Dermatology</w:t>
            </w:r>
          </w:p>
          <w:p w14:paraId="46D8668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Ophthalmology</w:t>
            </w:r>
          </w:p>
          <w:p w14:paraId="47F83466" w14:textId="32A38956" w:rsidR="00C93B52" w:rsidRP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Otorhinolaryngology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4BBC3D05" w14:textId="6358851C" w:rsidR="00912AE9" w:rsidRPr="00E14391" w:rsidRDefault="00912AE9" w:rsidP="00C93B5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96B27" w:rsidRPr="00E14391" w14:paraId="6B15C581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6867A444" w14:textId="77777777" w:rsidR="00996B27" w:rsidRPr="00E14391" w:rsidRDefault="00996B27" w:rsidP="00996B27">
            <w:pPr>
              <w:widowControl w:val="0"/>
              <w:spacing w:before="7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 xml:space="preserve">LECTURERS / TUTORS </w:t>
            </w:r>
          </w:p>
        </w:tc>
      </w:tr>
      <w:tr w:rsidR="00380BB9" w:rsidRPr="00E14391" w14:paraId="2E90780D" w14:textId="77777777" w:rsidTr="00E14391">
        <w:trPr>
          <w:jc w:val="center"/>
        </w:trPr>
        <w:tc>
          <w:tcPr>
            <w:tcW w:w="3020" w:type="dxa"/>
          </w:tcPr>
          <w:p w14:paraId="4AFDDA89" w14:textId="625C47F6" w:rsidR="00C93B52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C93B52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Abdullah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BEREKET</w:t>
            </w:r>
          </w:p>
          <w:p w14:paraId="68AA62CC" w14:textId="1605D4EC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Harika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ALPAY</w:t>
            </w:r>
          </w:p>
          <w:p w14:paraId="1ADE9187" w14:textId="1F19CA1A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Deniz E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RTEM</w:t>
            </w:r>
          </w:p>
          <w:p w14:paraId="69A74668" w14:textId="77777777" w:rsidR="00313EC7" w:rsidRPr="00E14391" w:rsidRDefault="00C93B52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Bülent KARADAĞ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9B00D9E" w14:textId="40E699CE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14:paraId="3D46C8EB" w14:textId="5144E410" w:rsidR="00380BB9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14:paraId="5F96BE4E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14:paraId="350F957F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14:paraId="22B0935C" w14:textId="1BD5D5FF" w:rsidR="0066794F" w:rsidRPr="00E14391" w:rsidRDefault="0066794F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Gülnur TOKUÇ</w:t>
            </w:r>
          </w:p>
          <w:p w14:paraId="7DCB8610" w14:textId="77777777" w:rsidR="00C93B52" w:rsidRPr="00E14391" w:rsidRDefault="00C93B52" w:rsidP="00C9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14:paraId="7EEF9242" w14:textId="317D794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Ahmet Ö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ZEN</w:t>
            </w:r>
          </w:p>
          <w:p w14:paraId="75BE6939" w14:textId="77777777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Serap DEMİRCİOĞLU </w:t>
            </w:r>
          </w:p>
          <w:p w14:paraId="7FC9A34E" w14:textId="77777777" w:rsidR="00313EC7" w:rsidRPr="00E14391" w:rsidRDefault="00313EC7" w:rsidP="00313E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14:paraId="6A3C927E" w14:textId="1BBEB9E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14:paraId="66DE6B69" w14:textId="758ADC85" w:rsidR="00C93B52" w:rsidRPr="00E14391" w:rsidRDefault="00C93B52" w:rsidP="00313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Elif KARAKOÇ AYDINER </w:t>
            </w:r>
          </w:p>
          <w:p w14:paraId="31E6F6D7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14:paraId="4C5C6C5F" w14:textId="4D95D1E9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Nurdan YILDIZ</w:t>
            </w:r>
          </w:p>
          <w:p w14:paraId="3BF3A25D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TÜRKDOĞAN</w:t>
            </w:r>
          </w:p>
          <w:p w14:paraId="0CA8B0D1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14:paraId="03AB9C8D" w14:textId="0701396A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İbrahim GÖKÇE</w:t>
            </w:r>
          </w:p>
          <w:p w14:paraId="5FA70C6F" w14:textId="52B871E1" w:rsidR="0012638B" w:rsidRPr="00E14391" w:rsidRDefault="00380BB9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Ahmet KOÇ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gridSpan w:val="2"/>
          </w:tcPr>
          <w:p w14:paraId="624BD797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14:paraId="129AAAAD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14:paraId="01EEB257" w14:textId="3D3C7099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Berna </w:t>
            </w: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Şaylan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ÇEVİK</w:t>
            </w:r>
          </w:p>
          <w:p w14:paraId="25630DC8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Nilüfer ÖZTÜRK</w:t>
            </w:r>
          </w:p>
          <w:p w14:paraId="641468E0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Beran ÇEVİK ŞAYLAN</w:t>
            </w:r>
          </w:p>
          <w:p w14:paraId="7E08548E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14:paraId="20A0BD1B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Arzu İLKİ</w:t>
            </w:r>
          </w:p>
          <w:p w14:paraId="51836F7A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Deniz YÜCELTEN</w:t>
            </w:r>
          </w:p>
          <w:p w14:paraId="116A983F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Aslı MEMIŞOĞLU </w:t>
            </w:r>
          </w:p>
          <w:p w14:paraId="415F5A44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Olcay ÜNVER</w:t>
            </w:r>
          </w:p>
          <w:p w14:paraId="0216B115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Belma HALİLOĞLU</w:t>
            </w:r>
          </w:p>
          <w:p w14:paraId="3B9425F5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Hülya ÖZDEMIR</w:t>
            </w:r>
          </w:p>
          <w:p w14:paraId="3D80EBBE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14:paraId="15E0AA4C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Neslihan ÇİÇEK</w:t>
            </w:r>
          </w:p>
          <w:p w14:paraId="66F1EA04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A.Burcu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 ERDOĞDU YILDIRIM</w:t>
            </w:r>
          </w:p>
          <w:p w14:paraId="69AB956F" w14:textId="77777777" w:rsidR="009A77E9" w:rsidRPr="00E14391" w:rsidRDefault="009A77E9" w:rsidP="009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Bilge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ŞAHİN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AKKELLE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90B86F" w14:textId="77777777" w:rsidR="009A77E9" w:rsidRPr="00E14391" w:rsidRDefault="009A77E9" w:rsidP="009A77E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ÖCAL DEMİR</w:t>
            </w:r>
          </w:p>
          <w:p w14:paraId="290076DB" w14:textId="77777777" w:rsidR="009A77E9" w:rsidRPr="00E14391" w:rsidRDefault="009A77E9" w:rsidP="009A77E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14:paraId="11DC8534" w14:textId="77777777" w:rsidR="009A77E9" w:rsidRPr="00E14391" w:rsidRDefault="009A77E9" w:rsidP="009A77E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Prof. Gülten ÖZTÜRK</w:t>
            </w:r>
          </w:p>
          <w:p w14:paraId="4E2DE05B" w14:textId="53EEE6F8" w:rsidR="00380BB9" w:rsidRPr="00E14391" w:rsidRDefault="009A77E9" w:rsidP="009A77E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Prof. Necati ENVER</w:t>
            </w:r>
          </w:p>
        </w:tc>
        <w:tc>
          <w:tcPr>
            <w:tcW w:w="3735" w:type="dxa"/>
            <w:gridSpan w:val="2"/>
          </w:tcPr>
          <w:p w14:paraId="44ED0A09" w14:textId="45E3B044" w:rsidR="00313EC7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BİLGİÇ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ELTAN </w:t>
            </w:r>
          </w:p>
          <w:p w14:paraId="428FB5BE" w14:textId="71F158DD" w:rsidR="00380BB9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14:paraId="1E3C23E6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14:paraId="0439FB49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14:paraId="3244752A" w14:textId="038A20CE" w:rsidR="006D3C65" w:rsidRPr="00E14391" w:rsidRDefault="006D3C65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EKER</w:t>
            </w:r>
          </w:p>
          <w:p w14:paraId="34D193FA" w14:textId="72C48644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Prof. Emel EKŞİ ALP</w:t>
            </w:r>
          </w:p>
          <w:p w14:paraId="27F27A17" w14:textId="77777777" w:rsidR="00380BB9" w:rsidRPr="00E14391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Prof. Hatice Ezgi BARIŞ</w:t>
            </w:r>
          </w:p>
          <w:p w14:paraId="4856BC2A" w14:textId="77777777" w:rsidR="0066794F" w:rsidRPr="00E14391" w:rsidRDefault="0066794F" w:rsidP="0066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Prof. Mahmut Caner US</w:t>
            </w:r>
          </w:p>
          <w:p w14:paraId="102CD9C2" w14:textId="77777777" w:rsidR="0066794F" w:rsidRPr="00E14391" w:rsidRDefault="0066794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Prof. Gülşen AKKOÇ</w:t>
            </w:r>
          </w:p>
          <w:p w14:paraId="4D0D3E23" w14:textId="63303A6D" w:rsidR="00313EC7" w:rsidRPr="00E14391" w:rsidRDefault="00313EC7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Prof. Mehmet Orkun </w:t>
            </w:r>
            <w:r w:rsidR="002B3125">
              <w:rPr>
                <w:rFonts w:asciiTheme="minorHAnsi" w:hAnsiTheme="minorHAnsi" w:cstheme="minorHAnsi"/>
                <w:sz w:val="16"/>
                <w:szCs w:val="16"/>
              </w:rPr>
              <w:t>SEVİK</w:t>
            </w:r>
          </w:p>
          <w:p w14:paraId="1ECD84DE" w14:textId="61265025" w:rsidR="006818DF" w:rsidRPr="00E14391" w:rsidRDefault="006818D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</w:t>
            </w:r>
            <w:proofErr w:type="spellEnd"/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Prof. Özge YAPICI</w:t>
            </w:r>
          </w:p>
          <w:p w14:paraId="40FE29E2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14:paraId="3CDDA2C5" w14:textId="10509496" w:rsidR="00313EC7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</w:t>
            </w:r>
            <w:r w:rsidR="006818D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Serçin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HİŞMİ</w:t>
            </w:r>
          </w:p>
          <w:p w14:paraId="6690CB93" w14:textId="46CDEC02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Özde Nisa </w:t>
            </w:r>
            <w:r w:rsidR="005278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TÜRKKAN</w:t>
            </w:r>
          </w:p>
          <w:p w14:paraId="3315FD1F" w14:textId="3F34BD77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Gonca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VARDAR</w:t>
            </w:r>
          </w:p>
          <w:p w14:paraId="734EC5D5" w14:textId="3D455DAC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BARIŞ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YILMAZ</w:t>
            </w:r>
          </w:p>
          <w:p w14:paraId="2BF7C173" w14:textId="726FCF40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Ekin Zeynep ALTUN</w:t>
            </w:r>
          </w:p>
          <w:p w14:paraId="065CCFAB" w14:textId="594A42D8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Sinem Gülcan KERSİN</w:t>
            </w:r>
          </w:p>
          <w:p w14:paraId="3D2E26BA" w14:textId="4FC1AE9E" w:rsidR="00380BB9" w:rsidRPr="00E14391" w:rsidRDefault="006818DF" w:rsidP="00E143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Oya KÖKER TURA</w:t>
            </w:r>
            <w:r w:rsidR="00CA6AAE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</w:p>
        </w:tc>
      </w:tr>
      <w:tr w:rsidR="00996B27" w:rsidRPr="00E14391" w14:paraId="5F3B97BA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775A5353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READING / STUDYING MATERIALS</w:t>
            </w:r>
          </w:p>
        </w:tc>
      </w:tr>
      <w:tr w:rsidR="00996B27" w:rsidRPr="00E14391" w14:paraId="30E27C46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28886CF8" w14:textId="77777777" w:rsidR="00CA6AAE" w:rsidRPr="00E14391" w:rsidRDefault="00CA6AAE" w:rsidP="00CA6AAE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Kliegman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RM,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Stanton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BF, ST. Geme JW,  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Schor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NF,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Behrman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RE,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eds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. 2011. Nelson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Textbook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Pediatrics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nineteenth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Edition.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Philadelphia</w:t>
            </w:r>
            <w:proofErr w:type="spellEnd"/>
          </w:p>
          <w:p w14:paraId="14C92663" w14:textId="77777777" w:rsidR="00CA6AAE" w:rsidRPr="00E14391" w:rsidRDefault="00CA6AAE" w:rsidP="00CA6AAE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Manual of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Pediatric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Hematology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Oncology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Philip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Lanzkowsky</w:t>
            </w:r>
            <w:proofErr w:type="spellEnd"/>
            <w:r w:rsidRPr="00E1439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Fifth Edition, 2011; Elsevier</w:t>
            </w:r>
          </w:p>
          <w:p w14:paraId="572AE01E" w14:textId="77777777" w:rsidR="00740D07" w:rsidRPr="00E14391" w:rsidRDefault="00CA6AAE" w:rsidP="00740D07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Uptodate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pediatrics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.  Erişim adresi: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http://www.uptodate.com/contents/search?search=uptodate&amp;sp=2&amp;searchType=PLAIN _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TEXT&amp;source</w:t>
            </w:r>
            <w:proofErr w:type="spellEnd"/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=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USER_INPUT&amp;searchControl</w:t>
            </w:r>
            <w:proofErr w:type="spellEnd"/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=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TOP_PULLDOWN&amp;searchOffset</w:t>
            </w:r>
            <w:proofErr w:type="spellEnd"/>
          </w:p>
          <w:p w14:paraId="10874804" w14:textId="736DD254" w:rsidR="00996B27" w:rsidRPr="00E14391" w:rsidRDefault="00CA6AAE" w:rsidP="00740D07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Park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Pediatric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Cardology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Practitioners</w:t>
            </w:r>
            <w:proofErr w:type="spellEnd"/>
          </w:p>
        </w:tc>
      </w:tr>
    </w:tbl>
    <w:p w14:paraId="7BC65375" w14:textId="37B0FFB4" w:rsidR="00367523" w:rsidRPr="00E14391" w:rsidRDefault="00367523">
      <w:pPr>
        <w:rPr>
          <w:rFonts w:asciiTheme="minorHAnsi" w:hAnsiTheme="minorHAnsi" w:cstheme="minorHAnsi"/>
          <w:lang w:val="en-US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  <w:gridCol w:w="993"/>
      </w:tblGrid>
      <w:tr w:rsidR="00367523" w:rsidRPr="00E14391" w14:paraId="1496D90A" w14:textId="77777777" w:rsidTr="00E14391">
        <w:trPr>
          <w:cantSplit/>
          <w:trHeight w:val="284"/>
        </w:trPr>
        <w:tc>
          <w:tcPr>
            <w:tcW w:w="9782" w:type="dxa"/>
            <w:gridSpan w:val="4"/>
            <w:shd w:val="clear" w:color="auto" w:fill="31849B"/>
          </w:tcPr>
          <w:p w14:paraId="027C9B08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  <w:r w:rsidRPr="00E14391">
              <w:rPr>
                <w:rFonts w:asciiTheme="minorHAnsi" w:eastAsia="Calibri" w:hAnsiTheme="minorHAnsi" w:cstheme="minorHAnsi"/>
                <w:b/>
                <w:color w:val="FFFFFF"/>
              </w:rPr>
              <w:t>SUMMARY OF THE COURSE</w:t>
            </w:r>
          </w:p>
          <w:p w14:paraId="01542833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</w:p>
        </w:tc>
      </w:tr>
      <w:tr w:rsidR="00367523" w:rsidRPr="00E14391" w14:paraId="02057A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111B0E" w14:textId="0D7EA40A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E14391">
              <w:rPr>
                <w:rFonts w:asciiTheme="minorHAnsi" w:eastAsia="Calibri" w:hAnsiTheme="minorHAnsi" w:cstheme="minorHAnsi"/>
                <w:b/>
              </w:rPr>
              <w:t>Committee</w:t>
            </w:r>
            <w:proofErr w:type="spellEnd"/>
            <w:r w:rsidRPr="00E14391">
              <w:rPr>
                <w:rFonts w:asciiTheme="minorHAnsi" w:eastAsia="Calibri" w:hAnsiTheme="minorHAnsi" w:cstheme="minorHAnsi"/>
                <w:b/>
              </w:rPr>
              <w:t xml:space="preserve"> / </w:t>
            </w:r>
            <w:proofErr w:type="spellStart"/>
            <w:r w:rsidR="00CC071C" w:rsidRPr="00E14391">
              <w:rPr>
                <w:rFonts w:asciiTheme="minorHAnsi" w:eastAsia="Calibri" w:hAnsiTheme="minorHAnsi" w:cstheme="minorHAnsi"/>
                <w:b/>
              </w:rPr>
              <w:t>L</w:t>
            </w:r>
            <w:r w:rsidRPr="00E14391">
              <w:rPr>
                <w:rFonts w:asciiTheme="minorHAnsi" w:eastAsia="Calibri" w:hAnsiTheme="minorHAnsi" w:cstheme="minorHAnsi"/>
                <w:b/>
              </w:rPr>
              <w:t>ectures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5CADE9" w14:textId="696BBCD8" w:rsidR="008C355D" w:rsidRPr="00E14391" w:rsidRDefault="00367523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Lectures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/ Multidisciplinary learning session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/</w:t>
            </w:r>
          </w:p>
          <w:p w14:paraId="7D47F1A2" w14:textId="1A186EBB" w:rsidR="00367523" w:rsidRPr="00E14391" w:rsidRDefault="008C355D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Diagnostic procedure</w:t>
            </w:r>
          </w:p>
        </w:tc>
        <w:tc>
          <w:tcPr>
            <w:tcW w:w="2126" w:type="dxa"/>
            <w:shd w:val="clear" w:color="auto" w:fill="auto"/>
          </w:tcPr>
          <w:p w14:paraId="4C0DC884" w14:textId="27E14256" w:rsidR="00367523" w:rsidRPr="00E14391" w:rsidRDefault="00367523" w:rsidP="00E1439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Clinical Tutorial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Bedside / Outpatient clinic 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 P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racti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e</w:t>
            </w:r>
          </w:p>
        </w:tc>
        <w:tc>
          <w:tcPr>
            <w:tcW w:w="993" w:type="dxa"/>
            <w:shd w:val="clear" w:color="auto" w:fill="auto"/>
          </w:tcPr>
          <w:p w14:paraId="47D242C0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Total</w:t>
            </w:r>
          </w:p>
          <w:p w14:paraId="68578E93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(</w:t>
            </w:r>
            <w:proofErr w:type="spellStart"/>
            <w:r w:rsidRPr="00E14391">
              <w:rPr>
                <w:rFonts w:asciiTheme="minorHAnsi" w:eastAsia="Calibri" w:hAnsiTheme="minorHAnsi" w:cstheme="minorHAnsi"/>
                <w:b/>
              </w:rPr>
              <w:t>hours</w:t>
            </w:r>
            <w:proofErr w:type="spellEnd"/>
            <w:r w:rsidRPr="00E14391">
              <w:rPr>
                <w:rFonts w:asciiTheme="minorHAnsi" w:eastAsia="Calibri" w:hAnsiTheme="minorHAnsi" w:cstheme="minorHAnsi"/>
                <w:b/>
              </w:rPr>
              <w:t>)</w:t>
            </w:r>
          </w:p>
        </w:tc>
      </w:tr>
      <w:tr w:rsidR="00014F41" w:rsidRPr="00E14391" w14:paraId="677768B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3A2B6C5" w14:textId="4DB1ABF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Management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fluid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electrolyte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imbalance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44A9169" w14:textId="341FF37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B94E1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EF4FC15" w14:textId="32BE0B5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F158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F88845" w14:textId="6F142CF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syndrome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B90B8D3" w14:textId="1B5E17B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0F56E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86F853" w14:textId="3FC51EF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9932B0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D92F7F" w14:textId="740EBA5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Glomerulonephritis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900114D" w14:textId="4ADB24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A47B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29B1B3" w14:textId="0841728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5BE086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DE64D7C" w14:textId="2FE8DC4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73772C0" w14:textId="540FF9F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3A0E6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46AF3F" w14:textId="51D255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7BB6A1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E27C32" w14:textId="1356CD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C35923" w14:textId="03F5CA0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3F7EC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CEFD496" w14:textId="0D2C56D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1AFD29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BE1C7E6" w14:textId="040D2B6E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2410" w:type="dxa"/>
            <w:shd w:val="clear" w:color="auto" w:fill="auto"/>
          </w:tcPr>
          <w:p w14:paraId="4FBEB0C6" w14:textId="07536E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1907D4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224B4D" w14:textId="790B220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62053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12FC4CD" w14:textId="0847D5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09DB84E" w14:textId="26C5813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B434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5EF822" w14:textId="3B2671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68C20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701402" w14:textId="193B1595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4BC6D90" w14:textId="01FB4BA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C4092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A0D15A" w14:textId="4CE2727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C61098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8C94CD6" w14:textId="0AB7BD2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958D80" w14:textId="2092781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D624696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E3AAF3A" w14:textId="264E7A4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5F2AB2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1B7687E" w14:textId="45DFB0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4308B8F" w14:textId="2E15370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66A1F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61A48D" w14:textId="2BB4D17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1A8119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74306E" w14:textId="64AE33D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72A894" w14:textId="7EED45B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BA0D9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A7E278" w14:textId="52D5023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C43501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B80C06" w14:textId="0A08DD2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Hepatitis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</w:tc>
        <w:tc>
          <w:tcPr>
            <w:tcW w:w="2410" w:type="dxa"/>
            <w:shd w:val="clear" w:color="auto" w:fill="auto"/>
          </w:tcPr>
          <w:p w14:paraId="2AB21C2C" w14:textId="6F9831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EF7D3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A41195" w14:textId="50C21FF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2967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D64E085" w14:textId="11193DF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2061773" w14:textId="3CA0B87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BE550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6D15EAA" w14:textId="425029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ACD58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679411" w14:textId="400C86D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CVS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infectious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4A839E6" w14:textId="7CD291F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4C211B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42E2EFC" w14:textId="18675C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595199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2C845D9" w14:textId="3B9CBBB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Pediatric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ECG</w:t>
            </w:r>
          </w:p>
        </w:tc>
        <w:tc>
          <w:tcPr>
            <w:tcW w:w="2410" w:type="dxa"/>
            <w:shd w:val="clear" w:color="auto" w:fill="auto"/>
          </w:tcPr>
          <w:p w14:paraId="582C3D2B" w14:textId="3536828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33825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1B839E" w14:textId="504DA35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C4F8B4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03A3DA" w14:textId="06DA59B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AB1AE8D" w14:textId="073B428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820E3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168609F" w14:textId="4D7FE32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69B1A7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29F02A1" w14:textId="222BEB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Jaundice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349A40" w14:textId="0774E1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0E793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4C3507" w14:textId="3E39F88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46B0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544285" w14:textId="09F81E9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gastroenteritis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688ADC7" w14:textId="29F07AC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7F6D6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940406" w14:textId="5100371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315567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A3414FD" w14:textId="0EB9902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B15FD7B" w14:textId="09A2296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5AA542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6AB7AE" w14:textId="104D9A3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08D6A0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A20AC9" w14:textId="38A9A6C7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84A3C6" w14:textId="2D1B7F2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8BCC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25C898" w14:textId="0C20E57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F6572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C295D4B" w14:textId="5F6FE1D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9ECDC6A" w14:textId="12EADF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ED0A40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5307781" w14:textId="650F479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0F446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D6E195" w14:textId="6B6468B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B98C2F4" w14:textId="579F529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7C02D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853FFA" w14:textId="163A4B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5E8728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634AC1F" w14:textId="06119A5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410" w:type="dxa"/>
            <w:shd w:val="clear" w:color="auto" w:fill="auto"/>
          </w:tcPr>
          <w:p w14:paraId="3DBC0C8F" w14:textId="16310DE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3AA7F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F4B46D0" w14:textId="556B058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C854C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7D89A5" w14:textId="516042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8163D0F" w14:textId="72EE371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31322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25EDE5D" w14:textId="05BF1F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4BDF6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D3FB73" w14:textId="4036AEC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Tract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lung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respiratory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function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F6269C6" w14:textId="37C4831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8096F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92D3B61" w14:textId="102177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FCD10C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4C6C3EA" w14:textId="0CDB1894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Fibrosis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856E31E" w14:textId="08E4D3A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853BA2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197C95" w14:textId="6EF1C30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7C9010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8B7E5" w14:textId="63A8473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E83A8BA" w14:textId="4D989B8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ECCD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A4B539" w14:textId="4BD50FA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AA62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99D19FD" w14:textId="39DBC34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High Risk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AFACD70" w14:textId="38870FD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2A802F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860623" w14:textId="47C7828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700F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37B3A79" w14:textId="4CEEDBC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EFBAB" w14:textId="29777E7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7897C1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69E482" w14:textId="4BE6E8E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2B16DA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B100EF4" w14:textId="0898D67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Jaundice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Hyperbilirubinemia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21A4B82" w14:textId="6A6737D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CF7BCA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3CCCBC0" w14:textId="7481D5C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6BAA2B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45F71A" w14:textId="6910250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Immunodeficiency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Syndromes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2593B8" w14:textId="2B68AB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1A0F86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6632E0" w14:textId="33F3612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7559FF5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371F8A8" w14:textId="4900416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Febrile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convulsion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65D0DA4" w14:textId="3FEAD27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E1006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DA4A1C" w14:textId="1AE1F2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41FDC52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CBB0339" w14:textId="3F81986D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Inherited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778F7A" w14:textId="0A62456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EC819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7BD095" w14:textId="690FA60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24E96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9B0ABA0" w14:textId="0CF2843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Infectious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(LP,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CSF,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phase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reactants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9B4C63C" w14:textId="7292D55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25AC9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B5BBB16" w14:textId="1860409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21C8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60EAC75" w14:textId="246CE1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cerebral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palsy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Childhood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BFAFDF6" w14:textId="3CC3174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EDB11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7AEA5D4" w14:textId="3F99CA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88C5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543ED5E" w14:textId="36618BC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Early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Onset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Neuropsychiatric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F5DE0D" w14:textId="2360DD5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548D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CC612A" w14:textId="09EB0F9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8C4D9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682CE" w14:textId="3272758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hypothyroidism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D4FD3D" w14:textId="5618A86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B03F64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20C224A" w14:textId="19C25DB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FD8E1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C28D37" w14:textId="5C443A0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Iron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deficiency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2B075FB" w14:textId="0B004D2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AB19E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0D1579" w14:textId="5091F5F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82117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CA8B434" w14:textId="4073B1F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insufficient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F15FA0C" w14:textId="259DC3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92658F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2F6421" w14:textId="0A96FA2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1020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B0B568C" w14:textId="317FB8EF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GIS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bleeding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03FB65" w14:textId="3063593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D036E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D7BE6C" w14:textId="5D084F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BF565D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42EC23" w14:textId="7753877E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069DBC0" w14:textId="6E61F21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2010D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132FBDF" w14:textId="22D3B3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9777E4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050BC0D" w14:textId="455EA54A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Solid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Tumors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44B1B8E" w14:textId="72974F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06D18D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5DB1B6" w14:textId="2EA073E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7DAE0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33D258" w14:textId="160BFEB6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193310" w14:textId="3E9119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C8D66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D56B2F" w14:textId="5C8C05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032605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EA7F413" w14:textId="653745B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Malignancies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C4B70D2" w14:textId="5F977ED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33F2B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F2584C" w14:textId="02BD73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9ED0E1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7A5848C" w14:textId="72D1C578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Complete 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Oncological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3DAE480" w14:textId="51EA3F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7CBCD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667D99" w14:textId="38F36D2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3282B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C40845A" w14:textId="393F1CA4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Throat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2222AEB" w14:textId="22959DB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D5320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ECA994" w14:textId="6DAE2F5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8BA4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8E4AD6" w14:textId="453A86C3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ED9D659" w14:textId="60D0D2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00EFA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F75D12" w14:textId="4E5A9E0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0358DA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C56859" w14:textId="425F5389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Bone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4411339" w14:textId="462ECBC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8B32F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2F35F4" w14:textId="056D5DC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A255DB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73AD182" w14:textId="49A1A38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Vision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68425BF" w14:textId="0C4B789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A8DFB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9C16D8" w14:textId="4FB2FF4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721904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89426C" w14:textId="66BDAF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Tutorıal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C5F643" w14:textId="3802041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8537B1" w14:textId="57E4DD22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0CB6427E" w14:textId="614BAF9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014F41" w:rsidRPr="00E14391" w14:paraId="5DFEA5D5" w14:textId="77777777" w:rsidTr="00E14391">
        <w:trPr>
          <w:cantSplit/>
          <w:trHeight w:val="106"/>
        </w:trPr>
        <w:tc>
          <w:tcPr>
            <w:tcW w:w="4253" w:type="dxa"/>
            <w:shd w:val="clear" w:color="auto" w:fill="auto"/>
          </w:tcPr>
          <w:p w14:paraId="6DA99A1C" w14:textId="2BACBDA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Cyanotic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E8A1098" w14:textId="406496C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AB6AC4" w14:textId="5E1DEB2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82BA8FD" w14:textId="365C739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578577C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927B275" w14:textId="36515E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extremity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articular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Rheumatic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Fever</w:t>
            </w:r>
          </w:p>
        </w:tc>
        <w:tc>
          <w:tcPr>
            <w:tcW w:w="2410" w:type="dxa"/>
            <w:shd w:val="clear" w:color="auto" w:fill="auto"/>
          </w:tcPr>
          <w:p w14:paraId="32F62957" w14:textId="6DF99D72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9CCB98" w14:textId="31DA89CB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23B49A8" w14:textId="13CC388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500D69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E752FC" w14:textId="207F121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E674F1B" w14:textId="1C1A04FE" w:rsidR="00014F41" w:rsidRPr="00E14391" w:rsidRDefault="00014F41" w:rsidP="00E14391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52BC89" w14:textId="15793191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D17CC2D" w14:textId="1CA0B15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6E306D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24C918" w14:textId="6E8A961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eruptive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childhood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6435325" w14:textId="2D3E5160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D97979" w14:textId="2B27AF1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515F84A" w14:textId="5BC00F7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DE5FEA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8493E97" w14:textId="05E507B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Altered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Conciousness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CF30EA2" w14:textId="4AC4A63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85265C" w14:textId="556B6829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1D522B" w14:textId="721E8FF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23F57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2CD7DD" w14:textId="3DB2757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Sessions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C61F9F4" w14:textId="7943C5A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BEAFC1" w14:textId="5E8B5FE3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F6935BD" w14:textId="5002582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14F41" w:rsidRPr="00E14391" w14:paraId="609DE33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2FD1FD6" w14:textId="7AF0EAC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Bed</w:t>
            </w:r>
            <w:proofErr w:type="spellEnd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Side</w:t>
            </w:r>
          </w:p>
        </w:tc>
        <w:tc>
          <w:tcPr>
            <w:tcW w:w="2410" w:type="dxa"/>
            <w:shd w:val="clear" w:color="auto" w:fill="auto"/>
          </w:tcPr>
          <w:p w14:paraId="73BB5910" w14:textId="747FA4F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54B29F" w14:textId="74B1434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D5568AF" w14:textId="66AA019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14F41" w:rsidRPr="00E14391" w14:paraId="4E740FF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403A5A9" w14:textId="0A38258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Reflection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AF7231B" w14:textId="2F2577B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0A8D0F" w14:textId="6056DEC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DD278E0" w14:textId="1D1C8E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1A32B1E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72E7E1F" w14:textId="7AC4519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A9619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116F9" w14:textId="0D1192A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8AB2EE4" w14:textId="1986C07E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F7C32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615417" w14:textId="233C8CD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BE3C09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60FABC" w14:textId="76339E8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7FE4E0" w14:textId="619364A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B69C11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94D0AA" w14:textId="419BB23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signs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5FF78" w14:textId="7FAD6BC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F68624" w14:textId="2ED039D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851454" w14:textId="4FDBF19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409700F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BFE595B" w14:textId="376D33D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Outpatient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B6B2C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F64BE7" w14:textId="79485BD3" w:rsidR="00014F41" w:rsidRPr="00E14391" w:rsidRDefault="00653319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31CA7FD6" w14:textId="28FC55B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36</w:t>
            </w:r>
          </w:p>
        </w:tc>
      </w:tr>
      <w:tr w:rsidR="00014F41" w:rsidRPr="00E14391" w14:paraId="517173AE" w14:textId="77777777" w:rsidTr="00E14391">
        <w:trPr>
          <w:cantSplit/>
          <w:trHeight w:val="284"/>
        </w:trPr>
        <w:tc>
          <w:tcPr>
            <w:tcW w:w="4253" w:type="dxa"/>
            <w:shd w:val="clear" w:color="auto" w:fill="D9D9D9" w:themeFill="background1" w:themeFillShade="D9"/>
          </w:tcPr>
          <w:p w14:paraId="3223809F" w14:textId="77777777" w:rsidR="00014F41" w:rsidRPr="002B3125" w:rsidRDefault="00014F41" w:rsidP="00E1439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0A3505" w14:textId="30C8A444" w:rsidR="00014F41" w:rsidRPr="002B3125" w:rsidRDefault="00014F41" w:rsidP="00E14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A0D1CF" w14:textId="23BE7D58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7</w:t>
            </w:r>
            <w:r w:rsidR="00653319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9DFFF7" w14:textId="0A9D7CDF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="00653319">
              <w:rPr>
                <w:rFonts w:asciiTheme="minorHAnsi" w:eastAsia="Calibri" w:hAnsiTheme="minorHAnsi" w:cstheme="minorHAnsi"/>
                <w:b/>
                <w:bCs/>
              </w:rPr>
              <w:t>29</w:t>
            </w:r>
          </w:p>
        </w:tc>
      </w:tr>
    </w:tbl>
    <w:p w14:paraId="437D2450" w14:textId="4F2CE2DF" w:rsidR="00DB7DC4" w:rsidRPr="00E14391" w:rsidRDefault="00CC7D98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470B0848" w14:textId="77777777" w:rsidR="002B3125" w:rsidRDefault="002B3125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647" w:type="dxa"/>
        <w:jc w:val="center"/>
        <w:tblLook w:val="04A0" w:firstRow="1" w:lastRow="0" w:firstColumn="1" w:lastColumn="0" w:noHBand="0" w:noVBand="1"/>
      </w:tblPr>
      <w:tblGrid>
        <w:gridCol w:w="1273"/>
        <w:gridCol w:w="4109"/>
        <w:gridCol w:w="1970"/>
        <w:gridCol w:w="2295"/>
      </w:tblGrid>
      <w:tr w:rsidR="002B3125" w:rsidRPr="00E14391" w14:paraId="1BBA58E6" w14:textId="77777777" w:rsidTr="002D1BB0">
        <w:trPr>
          <w:jc w:val="center"/>
        </w:trPr>
        <w:tc>
          <w:tcPr>
            <w:tcW w:w="9647" w:type="dxa"/>
            <w:gridSpan w:val="4"/>
            <w:shd w:val="clear" w:color="auto" w:fill="31849B"/>
            <w:vAlign w:val="center"/>
          </w:tcPr>
          <w:p w14:paraId="02A8AB25" w14:textId="3D440ADB" w:rsidR="002B3125" w:rsidRPr="00E14391" w:rsidRDefault="002B3125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1st WEEK: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Nov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27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1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st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2023</w:t>
            </w:r>
          </w:p>
        </w:tc>
      </w:tr>
      <w:tr w:rsidR="002B3125" w:rsidRPr="00E14391" w14:paraId="68582714" w14:textId="77777777" w:rsidTr="00190CB4">
        <w:trPr>
          <w:jc w:val="center"/>
        </w:trPr>
        <w:tc>
          <w:tcPr>
            <w:tcW w:w="1273" w:type="dxa"/>
            <w:shd w:val="clear" w:color="auto" w:fill="31849B"/>
            <w:vAlign w:val="center"/>
          </w:tcPr>
          <w:p w14:paraId="56F13AB6" w14:textId="77777777" w:rsidR="002B3125" w:rsidRPr="00E14391" w:rsidRDefault="002B3125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09" w:type="dxa"/>
            <w:shd w:val="clear" w:color="auto" w:fill="31849B"/>
            <w:vAlign w:val="center"/>
          </w:tcPr>
          <w:p w14:paraId="7F6629B6" w14:textId="77777777" w:rsidR="002B3125" w:rsidRPr="00E14391" w:rsidRDefault="002B3125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970" w:type="dxa"/>
            <w:shd w:val="clear" w:color="auto" w:fill="31849B"/>
            <w:vAlign w:val="center"/>
          </w:tcPr>
          <w:p w14:paraId="0D5B23E8" w14:textId="77777777" w:rsidR="002B3125" w:rsidRPr="00E14391" w:rsidRDefault="002B3125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7C7D2743" w14:textId="77777777" w:rsidR="002B3125" w:rsidRPr="00E14391" w:rsidRDefault="002B3125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B3125" w:rsidRPr="00E14391" w14:paraId="693D611C" w14:textId="77777777" w:rsidTr="002D1BB0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18E02021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2B3125" w:rsidRPr="00E14391" w14:paraId="136118A7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2C3682E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D8093F6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orientation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58B929BE" w14:textId="0738806C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835502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  <w:proofErr w:type="spellEnd"/>
          </w:p>
        </w:tc>
      </w:tr>
      <w:tr w:rsidR="002B3125" w:rsidRPr="00E14391" w14:paraId="006008FE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EFB79DD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07ED9CB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Management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fluid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electrolyte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imbalance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D7617A9" w14:textId="0EB9FEC5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76A335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076091BD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F45987D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F7F7A9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Management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fluid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electrolyte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imbalance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2E4E708" w14:textId="231B7BA2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80198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554BD0F4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EC3A188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218ACC5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Vision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17A8F260" w14:textId="0B4D1845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M. Orkun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SEVİK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66FED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1E510DD2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89BFFB9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3AE494D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Recur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 A 1-2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03EFACC" w14:textId="71CB0D64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28264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42F0BA0E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68BF099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199D477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Recur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A 3-4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578C83C" w14:textId="6F2DC4A6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A696B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29701EBD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81E812E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354E903D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Recur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A 5-6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200356D" w14:textId="69DD915B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0E521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1693DC00" w14:textId="77777777" w:rsidTr="00190CB4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D57FF2B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3E4EB8A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402CDB95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F0C3C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45174A98" w14:textId="77777777" w:rsidTr="002D1BB0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42EACF16" w14:textId="1AFA3D66" w:rsidR="00527447" w:rsidRPr="00E14391" w:rsidRDefault="00527447" w:rsidP="002D1BB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2B3125" w:rsidRPr="00E14391" w14:paraId="3315F5F9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9958DA0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966F5E2" w14:textId="77777777" w:rsidR="002B3125" w:rsidRPr="00E14391" w:rsidRDefault="002B3125" w:rsidP="002D1BB0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DF3D93C" w14:textId="5BC746CF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E1AF7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45E4DA08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7B2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A7E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CC7CCCC" w14:textId="207ECCBF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8086A5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2D9EC2DC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EDA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FB42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B1C269" w14:textId="2D53C4E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7BE8CC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6F170359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4937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DEA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syndrome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7C77EFB2" w14:textId="16AA0B0F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336784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3DBCF2CD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69B6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909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Glomerulonephritis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73609A03" w14:textId="312C0E48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016CEF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00E4AF3C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847B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CA2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4B7B4DC5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634F43" w14:textId="51356FE2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2F94E0D5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7DE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CE5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565ABC0D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ED16E9" w14:textId="0A121476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5EF6F65F" w14:textId="77777777" w:rsidTr="00190CB4">
        <w:trPr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0C57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51F5" w14:textId="77777777" w:rsidR="002B3125" w:rsidRPr="00E14391" w:rsidRDefault="002B3125" w:rsidP="002D1B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4FF4CA24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FBB260" w14:textId="72A7A0CC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6B0A40B4" w14:textId="77777777" w:rsidTr="002D1BB0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69120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  <w:proofErr w:type="spellEnd"/>
          </w:p>
        </w:tc>
      </w:tr>
      <w:tr w:rsidR="002B3125" w:rsidRPr="00E14391" w14:paraId="4AFC10A0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3612F8E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26A1F4C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7C3F6FBC" w14:textId="46F31688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AE8A4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2E07D4F8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3169880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4E54030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79DC5B88" w14:textId="7A3600DE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B07867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2DB38FD8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D8207DB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DA1" w14:textId="77777777" w:rsidR="002B3125" w:rsidRPr="00E14391" w:rsidRDefault="002B3125" w:rsidP="002D1BB0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D0B7" w14:textId="400B511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AAF1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747F4FE7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CA21AB6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404" w14:textId="77777777" w:rsidR="002B3125" w:rsidRPr="00E14391" w:rsidRDefault="002B3125" w:rsidP="002D1BB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4228" w14:textId="6F677448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4D72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2B3125" w:rsidRPr="00E14391" w14:paraId="43D01D9C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3295577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3C09C81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F40FEBE" w14:textId="2304D526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799ED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4433922F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20CD2A6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0F9F023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F7E53A4" w14:textId="4461AA79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5BAE1E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61BFEBAC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97BF463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735B2F3C" w14:textId="77777777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C30169F" w14:textId="5A7F4D75" w:rsidR="002B3125" w:rsidRPr="00E14391" w:rsidRDefault="002B3125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E094F9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2B3125" w:rsidRPr="00E14391" w14:paraId="2CBB1B83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AC10FCF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88485F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64D4BFD" w14:textId="77777777" w:rsidR="002B3125" w:rsidRPr="00E14391" w:rsidRDefault="002B3125" w:rsidP="002D1B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68FCE7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F6780D" w:rsidRPr="00E14391" w14:paraId="21A3A30F" w14:textId="77777777" w:rsidTr="002D1BB0">
        <w:trPr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4307275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  <w:proofErr w:type="spellEnd"/>
          </w:p>
        </w:tc>
      </w:tr>
      <w:tr w:rsidR="00F6780D" w:rsidRPr="00E14391" w14:paraId="45A30D3B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DB344E7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1670C37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94C5998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 Burcu </w:t>
            </w:r>
            <w:r>
              <w:rPr>
                <w:rFonts w:asciiTheme="minorHAnsi" w:hAnsiTheme="minorHAnsi" w:cstheme="minorHAnsi"/>
                <w:sz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</w:p>
          <w:p w14:paraId="3115FE3A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Serçin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3C6CC7D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Elif </w:t>
            </w:r>
            <w:r>
              <w:rPr>
                <w:rFonts w:asciiTheme="minorHAnsi" w:hAnsiTheme="minorHAnsi" w:cstheme="minorHAnsi"/>
                <w:sz w:val="18"/>
              </w:rPr>
              <w:t>EROLU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C9FB3F2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Eda </w:t>
            </w:r>
            <w:r>
              <w:rPr>
                <w:rFonts w:asciiTheme="minorHAnsi" w:hAnsiTheme="minorHAnsi" w:cstheme="minorHAnsi"/>
                <w:sz w:val="18"/>
              </w:rPr>
              <w:t>KEPENEKLİ</w:t>
            </w:r>
          </w:p>
          <w:p w14:paraId="45C73144" w14:textId="77777777" w:rsidR="00F6780D" w:rsidRPr="00E14391" w:rsidRDefault="00F6780D" w:rsidP="002D1BB0">
            <w:pPr>
              <w:snapToGrid w:val="0"/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Ela Erdem </w:t>
            </w:r>
            <w:r>
              <w:rPr>
                <w:rFonts w:asciiTheme="minorHAnsi" w:hAnsiTheme="minorHAnsi" w:cstheme="minorHAnsi"/>
                <w:sz w:val="18"/>
              </w:rPr>
              <w:t>ERALP</w:t>
            </w:r>
          </w:p>
          <w:p w14:paraId="05B9DC31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F926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7EE3A5A9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B3F75E4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C9A5D0E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8F0C8E2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A6 Yasemin </w:t>
            </w:r>
            <w:r>
              <w:rPr>
                <w:rFonts w:asciiTheme="minorHAnsi" w:hAnsiTheme="minorHAnsi" w:cstheme="minorHAnsi"/>
                <w:sz w:val="18"/>
              </w:rPr>
              <w:t>GÖKDEMİR</w:t>
            </w:r>
          </w:p>
          <w:p w14:paraId="48578E65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A7 Safa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61FEA21D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A8 Ezgi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009E222F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A9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EKER</w:t>
            </w:r>
          </w:p>
          <w:p w14:paraId="4D920AEA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A10 Bilge </w:t>
            </w:r>
            <w:r>
              <w:rPr>
                <w:rFonts w:asciiTheme="minorHAnsi" w:hAnsiTheme="minorHAnsi" w:cstheme="minorHAnsi"/>
                <w:sz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AKKELLE</w:t>
            </w:r>
          </w:p>
          <w:p w14:paraId="76B9826E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CDAFF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0EDDD50A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E5740EC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4629997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5AB1970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Gülşen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0FFBA09A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Özde Nisa </w:t>
            </w:r>
            <w:r>
              <w:rPr>
                <w:rFonts w:asciiTheme="minorHAnsi" w:hAnsiTheme="minorHAnsi" w:cstheme="minorHAnsi"/>
                <w:sz w:val="18"/>
              </w:rPr>
              <w:t>TÜRKKAN</w:t>
            </w:r>
          </w:p>
          <w:p w14:paraId="434CEF4A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</w:rPr>
              <w:t>Sevliya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ÖCAL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DEMİR</w:t>
            </w:r>
          </w:p>
          <w:p w14:paraId="7984BE53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Pınar </w:t>
            </w:r>
            <w:r>
              <w:rPr>
                <w:rFonts w:asciiTheme="minorHAnsi" w:hAnsiTheme="minorHAnsi" w:cstheme="minorHAnsi"/>
                <w:sz w:val="18"/>
              </w:rPr>
              <w:t>ERGENOKON</w:t>
            </w:r>
          </w:p>
          <w:p w14:paraId="74866B30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Neslihan </w:t>
            </w:r>
            <w:r>
              <w:rPr>
                <w:rFonts w:asciiTheme="minorHAnsi" w:hAnsiTheme="minorHAnsi" w:cstheme="minorHAnsi"/>
                <w:sz w:val="18"/>
              </w:rPr>
              <w:t>ÇİÇEK</w:t>
            </w:r>
          </w:p>
          <w:p w14:paraId="63CB0600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B207B0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221DFBEF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F429BE6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BA64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877D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953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F6780D" w:rsidRPr="00E14391" w14:paraId="3756C1AF" w14:textId="77777777" w:rsidTr="00190CB4">
        <w:trPr>
          <w:jc w:val="center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D132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4A44F0B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E7937C9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5DC4E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F6780D" w:rsidRPr="00E14391" w14:paraId="7B9BF7E2" w14:textId="77777777" w:rsidTr="00190CB4">
        <w:trPr>
          <w:trHeight w:val="7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72A" w14:textId="77777777" w:rsidR="00F6780D" w:rsidRPr="00E14391" w:rsidRDefault="00F6780D" w:rsidP="002D1BB0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6FC3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CF2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6957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F6780D" w:rsidRPr="00E14391" w14:paraId="15840C6D" w14:textId="77777777" w:rsidTr="00190CB4">
        <w:trPr>
          <w:jc w:val="center"/>
        </w:trPr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8BAB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D7EE9E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signs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EA18E3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98F1B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F6780D" w:rsidRPr="00E14391" w14:paraId="6E600709" w14:textId="77777777" w:rsidTr="00190CB4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DD709E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B3607A9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02D0A2F5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084C33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F6780D" w:rsidRPr="00E14391" w14:paraId="555E6742" w14:textId="77777777" w:rsidTr="002D1BB0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4FAD230" w14:textId="77777777" w:rsidR="00F6780D" w:rsidRPr="00E14391" w:rsidRDefault="00F6780D" w:rsidP="002D1BB0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  <w:proofErr w:type="spellEnd"/>
          </w:p>
        </w:tc>
      </w:tr>
      <w:tr w:rsidR="00F6780D" w:rsidRPr="00E14391" w14:paraId="10129CA7" w14:textId="77777777" w:rsidTr="00190CB4">
        <w:trPr>
          <w:trHeight w:val="29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AC3781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6DA123F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56FAF88A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Harika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ALPAY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1DB76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F6780D" w:rsidRPr="00E14391" w14:paraId="390EBF47" w14:textId="77777777" w:rsidTr="00190CB4">
        <w:trPr>
          <w:trHeight w:val="260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510743B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347D2CD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056ED460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7D6087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F6780D" w:rsidRPr="00E14391" w14:paraId="6587561E" w14:textId="77777777" w:rsidTr="00190CB4">
        <w:trPr>
          <w:trHeight w:val="27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CCD3AC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DE12EE6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62D0F6FC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59FFBB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F6780D" w:rsidRPr="00E14391" w14:paraId="1F750589" w14:textId="77777777" w:rsidTr="00190CB4">
        <w:trPr>
          <w:trHeight w:val="26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FFAC2C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27CBD58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1678BD00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F76F49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F6780D" w:rsidRPr="00E14391" w14:paraId="5FD896ED" w14:textId="77777777" w:rsidTr="00190CB4">
        <w:trPr>
          <w:trHeight w:val="21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7620D38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37A1FCE1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Urticaria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 A 1-2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C6F0DEA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75C378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F6780D" w:rsidRPr="00E14391" w14:paraId="6F62199E" w14:textId="77777777" w:rsidTr="00190CB4">
        <w:trPr>
          <w:trHeight w:val="32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22F51E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3F222C68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Urticaria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 A 3-4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D0E6794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CA84B6B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F6780D" w:rsidRPr="00E14391" w14:paraId="2086989A" w14:textId="77777777" w:rsidTr="00190CB4">
        <w:trPr>
          <w:trHeight w:val="269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7DA2C2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BD9B694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Urticaria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),  A 5-6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A3E3E42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E7326E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F6780D" w:rsidRPr="00E14391" w14:paraId="464953D2" w14:textId="77777777" w:rsidTr="00190CB4">
        <w:trPr>
          <w:trHeight w:val="326"/>
          <w:jc w:val="center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2256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27A5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95B8" w14:textId="77777777" w:rsidR="00F6780D" w:rsidRPr="00E14391" w:rsidRDefault="00F6780D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973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</w:tbl>
    <w:p w14:paraId="5CC46274" w14:textId="50457899" w:rsidR="00527447" w:rsidRDefault="00527447"/>
    <w:p w14:paraId="5811CAD7" w14:textId="26CA0E07" w:rsidR="009A78C3" w:rsidRDefault="009A78C3" w:rsidP="00CE2E6F">
      <w:pPr>
        <w:rPr>
          <w:rFonts w:asciiTheme="minorHAnsi" w:hAnsiTheme="minorHAnsi" w:cstheme="minorHAnsi"/>
        </w:rPr>
      </w:pPr>
    </w:p>
    <w:p w14:paraId="37F93081" w14:textId="10E6B769" w:rsidR="00527447" w:rsidRDefault="00527447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E16E79F" w14:textId="77777777" w:rsidR="00527447" w:rsidRDefault="00527447" w:rsidP="00CE2E6F">
      <w:pPr>
        <w:rPr>
          <w:rFonts w:asciiTheme="minorHAnsi" w:hAnsiTheme="minorHAnsi" w:cstheme="minorHAnsi"/>
        </w:rPr>
      </w:pPr>
    </w:p>
    <w:p w14:paraId="745C383F" w14:textId="77777777" w:rsidR="00527447" w:rsidRPr="00E14391" w:rsidRDefault="00527447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jc w:val="center"/>
        <w:tblLook w:val="04A0" w:firstRow="1" w:lastRow="0" w:firstColumn="1" w:lastColumn="0" w:noHBand="0" w:noVBand="1"/>
      </w:tblPr>
      <w:tblGrid>
        <w:gridCol w:w="1224"/>
        <w:gridCol w:w="4163"/>
        <w:gridCol w:w="2099"/>
        <w:gridCol w:w="2295"/>
      </w:tblGrid>
      <w:tr w:rsidR="002A26B9" w:rsidRPr="00E14391" w14:paraId="38BD097A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4F277B96" w14:textId="07ADD339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nd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8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 2023</w:t>
            </w:r>
          </w:p>
        </w:tc>
      </w:tr>
      <w:tr w:rsidR="00011B75" w:rsidRPr="00E14391" w14:paraId="3C51E506" w14:textId="77777777" w:rsidTr="00527447">
        <w:trPr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47215AF2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AAD6A5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F964E3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2BA0365A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A26B9" w:rsidRPr="00E14391" w14:paraId="27FE1213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2CCBF837" w14:textId="77777777" w:rsidR="002A26B9" w:rsidRPr="00E14391" w:rsidRDefault="002A26B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011B75" w:rsidRPr="00E14391" w14:paraId="1AF2B09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908304D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A31EC2A" w14:textId="32AF71CE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583DDA34" w14:textId="451367B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7E8D9A7" w14:textId="0FADC1A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5AB0F61A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4511B00" w14:textId="2CC5D2D9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685B116" w14:textId="5B86167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1E7438E" w14:textId="64ACD22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Sevliya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629A">
              <w:rPr>
                <w:rFonts w:asciiTheme="minorHAnsi" w:hAnsiTheme="minorHAnsi" w:cstheme="minorHAnsi"/>
                <w:sz w:val="20"/>
                <w:szCs w:val="20"/>
              </w:rPr>
              <w:t>ÖCAL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1758A8" w14:textId="75F16A99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12391967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E31D0" w14:textId="3C369BD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429E7C1" w14:textId="6F92D024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Hepatitis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6ACC63B" w14:textId="2CD86C9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3DAD96" w14:textId="4993755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6419D395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39049F4" w14:textId="44819E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171DEB2" w14:textId="061913A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48793053" w14:textId="4B2755E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3FBBF0" w14:textId="3908FA3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0E3C16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4DD6DC76" w14:textId="19C712B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6D472D5" w14:textId="65BC395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F4638A8" w14:textId="2DAE2FA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3F878B9" w14:textId="1F14C31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8767C5" w:rsidRPr="00E14391" w14:paraId="2EBE285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BC2D522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C77317A" w14:textId="399D700D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3B1CAAC" w14:textId="77956CF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6B8E88C" w14:textId="7A8E198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8767C5" w:rsidRPr="00E14391" w14:paraId="12D702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A77EE75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603FBF0" w14:textId="2D9A064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E4F337" w14:textId="646E5F4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535455" w14:textId="38775D9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1326DCFD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712AD47E" w14:textId="39B433D6" w:rsidR="00527447" w:rsidRPr="00E14391" w:rsidRDefault="00527447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011B75" w:rsidRPr="00E14391" w14:paraId="09DFF0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4F88916" w14:textId="716B90EB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AFED27" w14:textId="5CB41E94" w:rsidR="008767C5" w:rsidRPr="00E14391" w:rsidRDefault="008767C5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CVS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infectious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4129DB0B" w14:textId="17AC649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C501B8" w14:textId="0698C78B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0D4BAB45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CE1B" w14:textId="3A8D1408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22B" w14:textId="5F8EEB8E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Pediatric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ECG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340B5E0" w14:textId="1E38565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8E2C70" w14:textId="30099F43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56142173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1CCE" w14:textId="1107A766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127" w14:textId="47422E84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48B97899" w14:textId="383B4D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5460D9" w14:textId="73669C85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3D356D71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79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3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4B1798E4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513399" w14:textId="3FB2F04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C15124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5E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1A6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5E9D7A8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70313A2" w14:textId="4EB83C7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3D6739E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0B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9681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486B685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F14D61F" w14:textId="0CF574CF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67C5" w:rsidRPr="00E14391" w14:paraId="5691EEFD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C2445AE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  <w:proofErr w:type="spellEnd"/>
          </w:p>
        </w:tc>
      </w:tr>
      <w:tr w:rsidR="00011B75" w:rsidRPr="00E14391" w14:paraId="5AA12AFE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78A4464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E6E7A0F" w14:textId="6D126AC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Jaundice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7F4D6118" w14:textId="6CED441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692D924" w14:textId="5152B85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4D24E2A3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FB4835" w14:textId="131A02D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A0E15B7" w14:textId="7697FCB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gastroenteritis</w:t>
            </w:r>
            <w:proofErr w:type="spellEnd"/>
            <w:proofErr w:type="gramEnd"/>
          </w:p>
        </w:tc>
        <w:tc>
          <w:tcPr>
            <w:tcW w:w="2099" w:type="dxa"/>
            <w:shd w:val="clear" w:color="auto" w:fill="auto"/>
            <w:vAlign w:val="center"/>
          </w:tcPr>
          <w:p w14:paraId="5963B5B7" w14:textId="48DBC9D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13F1C13" w14:textId="2B33D910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33FB4A0A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B1769F9" w14:textId="67ECC03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85E" w14:textId="3FC69B79" w:rsidR="008767C5" w:rsidRPr="00E14391" w:rsidRDefault="008767C5" w:rsidP="008767C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44FDB" w14:textId="35A595B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5901" w14:textId="483CD2A8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8767C5" w:rsidRPr="00E14391" w14:paraId="0CC4D6D4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C8FEED0" w14:textId="76E2EB33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8C955C9" w14:textId="01F5F431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EECF103" w14:textId="6B585D6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2E6D6A2" w14:textId="1350EA5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8767C5" w:rsidRPr="00E14391" w14:paraId="6DFFD899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7C3BD9D" w14:textId="050F6D20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B4E2DFE" w14:textId="4E59064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14729C9" w14:textId="600704A8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1AECEB" w14:textId="4E51CD9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8767C5" w:rsidRPr="00E14391" w14:paraId="5E84A9B1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6722B8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4FDA454" w14:textId="02F883C4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195F7C4" w14:textId="6601E8F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4EFE75" w14:textId="51F498B3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8767C5" w:rsidRPr="00E14391" w14:paraId="24CD22DE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226EC751" w14:textId="3693E95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0EE12401" w14:textId="33A1D07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E2EE8F7" w14:textId="6830484A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AC4B30" w14:textId="453523D1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8767C5" w:rsidRPr="00E14391" w14:paraId="0425B723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CBF5B7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Thursday</w:t>
            </w:r>
            <w:proofErr w:type="spellEnd"/>
          </w:p>
        </w:tc>
      </w:tr>
      <w:tr w:rsidR="00011B75" w:rsidRPr="00E14391" w14:paraId="079EB8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5EF5C68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AB8DF71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2271983" w14:textId="03EACD51" w:rsidR="00011B75" w:rsidRPr="00E14391" w:rsidRDefault="00011B75" w:rsidP="00011B7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</w:t>
            </w:r>
            <w:r w:rsidR="00530C5D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0A7F0B" w14:textId="579700F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Emel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AB8BBA4" w14:textId="559B5A4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Serçin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</w:p>
          <w:p w14:paraId="3C03329C" w14:textId="06503B3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İbrahim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B94EB4" w14:textId="08B8DE1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Eda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6160CDD6" w14:textId="1D0D4CE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C57823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9AA3D00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F077C53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95F70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C10DC18" w14:textId="1787CC0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Gonca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D84887" w14:textId="5F8EFDD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Bilge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AKKELLE</w:t>
            </w:r>
          </w:p>
          <w:p w14:paraId="6D634BA4" w14:textId="2C868C9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Neslihan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ÇİÇEK</w:t>
            </w:r>
          </w:p>
          <w:p w14:paraId="1559C24D" w14:textId="28B02A6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Yasemin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GÖKDEMİR</w:t>
            </w:r>
          </w:p>
          <w:p w14:paraId="2F7FB0DB" w14:textId="67BC2A9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Pınar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ERGENOKON</w:t>
            </w:r>
          </w:p>
          <w:p w14:paraId="6D0EF2B9" w14:textId="50B093D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829565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165FC7F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2F305D6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033BE9B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08B1702" w14:textId="0A8228B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72FE501C" w14:textId="4702832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Harika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543EB5" w14:textId="33CD95B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37F6606C" w14:textId="7740DA1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Burcu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DDF1B2" w14:textId="2BA2AF0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Nilüfer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6C240E4E" w14:textId="3A8DE0B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E45C9E9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2091BC91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87EE4D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056C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C70B" w14:textId="11B1655B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BD6B" w14:textId="77777777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7D7B49DD" w14:textId="77777777" w:rsidTr="00527447">
        <w:trPr>
          <w:jc w:val="center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C28C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2632D5C" w14:textId="2A74A24A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1CFD440" w14:textId="5564233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D0E6D14" w14:textId="5C4937A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2CDACD56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ACED" w14:textId="546608EE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F3DC" w14:textId="122C84EC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3131" w14:textId="50D15D95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85B" w14:textId="05BD6F83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5A39C27C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1A82253" w14:textId="77777777" w:rsidR="00527447" w:rsidRPr="00E14391" w:rsidRDefault="00527447" w:rsidP="008767C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riday</w:t>
            </w:r>
            <w:proofErr w:type="spellEnd"/>
          </w:p>
        </w:tc>
      </w:tr>
      <w:tr w:rsidR="00527447" w:rsidRPr="00E14391" w14:paraId="485FAE13" w14:textId="77777777" w:rsidTr="00527447">
        <w:trPr>
          <w:trHeight w:val="29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4E7044F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9D2EC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72196216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D4CA3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527447" w:rsidRPr="00E14391" w14:paraId="58642984" w14:textId="77777777" w:rsidTr="00527447">
        <w:trPr>
          <w:trHeight w:val="260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9A5EAEB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1EEF3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4FA88EE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7E4D32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527447" w:rsidRPr="00E14391" w14:paraId="22E1F33D" w14:textId="77777777" w:rsidTr="00527447">
        <w:trPr>
          <w:trHeight w:val="27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5998931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E30E748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5257DC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567C0E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73903D02" w14:textId="77777777" w:rsidTr="00527447">
        <w:trPr>
          <w:trHeight w:val="26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3D2FF2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33652703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967E99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838BA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06504E2F" w14:textId="77777777" w:rsidTr="00527447">
        <w:trPr>
          <w:trHeight w:val="21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F81654B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2217D9EC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80FE6F7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1C35FE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1AE57B12" w14:textId="77777777" w:rsidTr="00527447">
        <w:trPr>
          <w:trHeight w:val="32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40CAF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EF76479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03D65A11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49E51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527447" w:rsidRPr="00E14391" w14:paraId="0A88379C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0AF165C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7F9C9C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BF730D" w14:textId="77777777" w:rsidR="00527447" w:rsidRPr="00E14391" w:rsidRDefault="00527447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AD6855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</w:tbl>
    <w:p w14:paraId="66D05DEF" w14:textId="39B50C5D" w:rsidR="00527447" w:rsidRDefault="00527447"/>
    <w:p w14:paraId="3F39DECE" w14:textId="77777777" w:rsidR="002809FD" w:rsidRPr="00E14391" w:rsidRDefault="002809FD" w:rsidP="00CE2E6F">
      <w:pPr>
        <w:rPr>
          <w:rFonts w:asciiTheme="minorHAnsi" w:hAnsiTheme="minorHAnsi" w:cstheme="minorHAnsi"/>
          <w:lang w:val="en-US"/>
        </w:rPr>
      </w:pPr>
    </w:p>
    <w:p w14:paraId="3E37D1DD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p w14:paraId="49592974" w14:textId="0C3D9DD2" w:rsidR="009A78C3" w:rsidRPr="00E14391" w:rsidRDefault="009A78C3" w:rsidP="00CE2E6F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32DC40C1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1193"/>
        <w:gridCol w:w="4189"/>
        <w:gridCol w:w="2099"/>
        <w:gridCol w:w="2295"/>
      </w:tblGrid>
      <w:tr w:rsidR="00C9503C" w:rsidRPr="00E14391" w14:paraId="3CA6AF0D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31849B"/>
            <w:vAlign w:val="center"/>
          </w:tcPr>
          <w:p w14:paraId="2680F794" w14:textId="6EA7A428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3rd WEEK: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11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15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 2023</w:t>
            </w:r>
          </w:p>
        </w:tc>
      </w:tr>
      <w:tr w:rsidR="00011B75" w:rsidRPr="00E14391" w14:paraId="4ABFBBEB" w14:textId="77777777" w:rsidTr="00011B75">
        <w:trPr>
          <w:jc w:val="center"/>
        </w:trPr>
        <w:tc>
          <w:tcPr>
            <w:tcW w:w="1193" w:type="dxa"/>
            <w:shd w:val="clear" w:color="auto" w:fill="31849B"/>
            <w:vAlign w:val="center"/>
          </w:tcPr>
          <w:p w14:paraId="619647B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89" w:type="dxa"/>
            <w:shd w:val="clear" w:color="auto" w:fill="31849B"/>
            <w:vAlign w:val="center"/>
          </w:tcPr>
          <w:p w14:paraId="5D4AD21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shd w:val="clear" w:color="auto" w:fill="31849B"/>
            <w:vAlign w:val="center"/>
          </w:tcPr>
          <w:p w14:paraId="1A6B5BB5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23A9F8EF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C9503C" w:rsidRPr="00E14391" w14:paraId="6330AC30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38991112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011B75" w:rsidRPr="00E14391" w14:paraId="543AD045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5D4AA6AC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3E8EA48" w14:textId="013B74B3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9707ECE" w14:textId="1D9971C6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BBD9CF3" w14:textId="53868FC2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40E1358B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F54D788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4DD6EE6" w14:textId="5318AF9E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Tract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lung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respiratory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function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DF43602" w14:textId="702943D1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C8DD5D" w14:textId="4C730CBA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</w:p>
        </w:tc>
      </w:tr>
      <w:tr w:rsidR="00011B75" w:rsidRPr="00E14391" w14:paraId="50EE54E6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ACFD99C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2DBED6B" w14:textId="7085382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Fibrosis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A30011B" w14:textId="0FE40361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A73D7A" w14:textId="350D59EF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0BF59FCD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23BE4C1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2EC39ADA" w14:textId="7DF5C936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Cyanotic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11875C3" w14:textId="085403A8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426A8824" w14:textId="5E99D1E6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CE2E6F" w:rsidRPr="00E14391" w14:paraId="17233C74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9004354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4A23CEC6" w14:textId="01D6173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AC052ED" w14:textId="1CF1105F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1F3A3580" w14:textId="671E1E56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E4FCAA3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DD2F686" w14:textId="401FAB8D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14837FD" w14:textId="49355054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A98BF6D" w14:textId="4265236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F47C42" w14:textId="5721CC61" w:rsidR="00C9503C" w:rsidRPr="00E14391" w:rsidRDefault="000538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36795779" w14:textId="77777777" w:rsidTr="002D1BB0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7BEC6205" w14:textId="0C3A9D58" w:rsidR="00527447" w:rsidRPr="00E14391" w:rsidRDefault="00527447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011B75" w:rsidRPr="00E14391" w14:paraId="4741EC2F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81D87F5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FF5BB63" w14:textId="751DD480" w:rsidR="00C9503C" w:rsidRPr="00E14391" w:rsidRDefault="00C9503C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122A8B2" w14:textId="074377A5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AE8570" w14:textId="44A6E97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59DDF027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A063" w14:textId="7D7E5174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396" w14:textId="5B85B5AF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High Risk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9C6C15F" w14:textId="2E9A3B65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F4FEC1" w14:textId="374F6C1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48593F9B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14B" w14:textId="5B9C098A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E04" w14:textId="5E00B831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High Risk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35DDC24" w14:textId="1618C98C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2D31F02" w14:textId="6D4CA5C1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3E23E74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6A4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DBF2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14EDBFDD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638F4" w14:textId="37580B6C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EB972F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B03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682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C1BC758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BB5BB2" w14:textId="47BAF63E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AC9EDC3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328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CA3" w14:textId="77777777" w:rsidR="00C9503C" w:rsidRPr="00E14391" w:rsidRDefault="00C9503C" w:rsidP="00CE2E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1836184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40D8CC" w14:textId="6A85715A" w:rsidR="00C9503C" w:rsidRPr="00E14391" w:rsidRDefault="00C9503C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9503C" w:rsidRPr="00E14391" w14:paraId="0AF81D6C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B34202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  <w:proofErr w:type="spellEnd"/>
          </w:p>
        </w:tc>
      </w:tr>
      <w:tr w:rsidR="00011B75" w:rsidRPr="00E14391" w14:paraId="3E0A073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B8D71C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C52CC51" w14:textId="63347785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74FDFD" w14:textId="0EDA4EF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C673" w14:textId="51DD49A8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4DD9E1C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1C38FDD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672E4AE" w14:textId="0129494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0BBC76B" w14:textId="65D82A1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DE3667" w14:textId="51E1FC6D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419E70F0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AB7CA1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A7AD" w14:textId="6DFF55B4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7116" w14:textId="29E2034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83FA5" w14:textId="7DB27389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343EA0" w:rsidRPr="00E14391" w14:paraId="08AD8BDB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E41E6E4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85E" w14:textId="420742D5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8F1F8" w14:textId="2EB5219E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63D4" w14:textId="131A40F7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343EA0" w:rsidRPr="00E14391" w14:paraId="1435F452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152350F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4490" w14:textId="713AF781" w:rsidR="00343EA0" w:rsidRPr="00E14391" w:rsidRDefault="00343EA0" w:rsidP="00343EA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000E" w14:textId="126F42A4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1EAE" w14:textId="78476E32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343EA0" w:rsidRPr="00E14391" w14:paraId="5F58D3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65F726A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46F" w14:textId="4627E340" w:rsidR="00343EA0" w:rsidRPr="00E14391" w:rsidRDefault="00343EA0" w:rsidP="00343EA0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extremity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articular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Rheumatic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Fever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5DC4" w14:textId="66B16C7B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0111" w14:textId="0504284B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343EA0" w:rsidRPr="00E14391" w14:paraId="102D40AF" w14:textId="77777777" w:rsidTr="00527447">
        <w:trPr>
          <w:trHeight w:val="151"/>
          <w:jc w:val="center"/>
        </w:trPr>
        <w:tc>
          <w:tcPr>
            <w:tcW w:w="11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0E601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AB0D" w14:textId="63548F5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2E0C6" w14:textId="55F11BDB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79C" w14:textId="1B9D72D0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3EA0" w:rsidRPr="00E14391" w14:paraId="0D31FFCF" w14:textId="77777777" w:rsidTr="00527447">
        <w:trPr>
          <w:trHeight w:val="150"/>
          <w:jc w:val="center"/>
        </w:trPr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79AB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8A17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3639" w14:textId="67645C7F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Oya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KÖKER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0672" w14:textId="77777777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3EA0" w:rsidRPr="00E14391" w14:paraId="11CD0E5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C82EA16" w14:textId="77777777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55B1181" w14:textId="608550A4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Jaundice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Hyperbilirubinemia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01BB4E98" w14:textId="5E85A1BC" w:rsidR="00343EA0" w:rsidRPr="00E14391" w:rsidRDefault="00343EA0" w:rsidP="00343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C2D0B3" w14:textId="75C32B28" w:rsidR="00343EA0" w:rsidRPr="00E14391" w:rsidRDefault="00343EA0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343EA0" w:rsidRPr="00E14391" w14:paraId="182E7B67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ABE9A1" w14:textId="77777777" w:rsidR="00343EA0" w:rsidRPr="00E14391" w:rsidRDefault="00343EA0" w:rsidP="00343EA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  <w:proofErr w:type="spellEnd"/>
          </w:p>
        </w:tc>
      </w:tr>
      <w:tr w:rsidR="00011B75" w:rsidRPr="00E14391" w14:paraId="2CBC3754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A40D934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D96A42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DC514F9" w14:textId="6107389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C28C32" w14:textId="3682C20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Emel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E8917D5" w14:textId="1180124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640CAA" w14:textId="196C3DF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4697C4" w14:textId="7E7D77A3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3CE375A" w14:textId="30393B6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92E3536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5F21943D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A35BC5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5046EA1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F3FE69" w14:textId="67C52C28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2373D7F1" w14:textId="2FC6F22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2E2FEB34" w14:textId="5B19DAE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Sevliya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ÖCAL</w:t>
            </w:r>
          </w:p>
          <w:p w14:paraId="7F5EFBA2" w14:textId="7F4B0B9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79E87C92" w14:textId="1EC7D4B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Oya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KÖKER</w:t>
            </w:r>
          </w:p>
          <w:p w14:paraId="2614FD11" w14:textId="66FFDDA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3D4235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663AA53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640CFB7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6D5402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CE48D86" w14:textId="78E75836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67164F3B" w14:textId="56A7E27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Berna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5DEA6685" w14:textId="58E1DE5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Zehra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6BDF3A" w14:textId="64776C7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395F5E8E" w14:textId="2F8A2CE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403C90DE" w14:textId="1ABB470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8E5AB4" w14:textId="7777777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0DABC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2E16308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1641" w14:textId="579ED084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20B4" w14:textId="5725239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Ekin Zeynep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265255D2" w14:textId="787AE4B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Gonca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</w:p>
          <w:p w14:paraId="3FB332DE" w14:textId="6F6B8EA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58B33B1D" w14:textId="08BF2D4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Sinem Gülcan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6EEF9C34" w14:textId="551504D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Sevgi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7DDF8843" w14:textId="6EE1C76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A1-5 OUTPATIENT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6B94" w14:textId="69344F69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706BDF44" w14:textId="77777777" w:rsidTr="00527447">
        <w:trPr>
          <w:jc w:val="center"/>
        </w:trPr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62EB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F77C13D" w14:textId="389947D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03D2244" w14:textId="0723FC4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587421" w14:textId="6052FAC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7CCBA409" w14:textId="77777777" w:rsidTr="00527447">
        <w:trPr>
          <w:trHeight w:val="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644" w14:textId="77777777" w:rsidR="00011B75" w:rsidRPr="00E14391" w:rsidRDefault="00011B75" w:rsidP="00011B75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F491" w14:textId="520234EB" w:rsidR="00527447" w:rsidRPr="00527447" w:rsidRDefault="00011B75" w:rsidP="00011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2DE1" w14:textId="488B4E6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C3FD" w14:textId="75C5E06A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027B3139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72D8C" w14:textId="77777777" w:rsidR="00011B75" w:rsidRPr="00E14391" w:rsidRDefault="00011B75" w:rsidP="00011B75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Friday</w:t>
            </w:r>
            <w:proofErr w:type="spellEnd"/>
          </w:p>
        </w:tc>
      </w:tr>
      <w:tr w:rsidR="00011B75" w:rsidRPr="00E14391" w14:paraId="2AD5FCC2" w14:textId="77777777" w:rsidTr="00527447">
        <w:trPr>
          <w:trHeight w:val="29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1C179F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FC30649" w14:textId="67AE2A40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Immunodeficiency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Syndromes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D4C8A1" w14:textId="64FEDCE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21A579" w14:textId="632C691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77987CB7" w14:textId="77777777" w:rsidTr="00527447">
        <w:trPr>
          <w:trHeight w:val="26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E4E643B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0682FC2" w14:textId="7DFB7A98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Immunodeficiency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Syndromes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FCF6EC" w14:textId="2CAAC49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99A695" w14:textId="3B29199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1F253668" w14:textId="77777777" w:rsidTr="00527447">
        <w:trPr>
          <w:trHeight w:val="27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FF56979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4DC1D7F" w14:textId="0D7598B2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Respiratory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Tract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Allergy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3B648979" w14:textId="04568F74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FAB602" w14:textId="12ED6F6D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09458614" w14:textId="77777777" w:rsidTr="00527447">
        <w:trPr>
          <w:trHeight w:val="26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1A4F8CA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0E94262" w14:textId="0D624173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Skin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GIS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allergy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FA4A41B" w14:textId="5CCCEBD5" w:rsidR="00011B75" w:rsidRPr="00E14391" w:rsidRDefault="00530C5D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389F57" w14:textId="2F50E2D8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7FFDDCF5" w14:textId="77777777" w:rsidTr="00527447">
        <w:trPr>
          <w:trHeight w:val="21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356CF4" w14:textId="77777777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5BA1B59D" w14:textId="65338E32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5C1343B" w14:textId="0DED113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3FFDA05D" w14:textId="16B7FAB4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011B75" w:rsidRPr="00E14391" w14:paraId="7588E324" w14:textId="77777777" w:rsidTr="00011B75">
        <w:trPr>
          <w:trHeight w:val="32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912A6A7" w14:textId="0E1DEE5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6B90340D" w14:textId="69033A63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629B955" w14:textId="7B5066A4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59B7A6DA" w14:textId="011B8AD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D0290FC" w14:textId="77777777" w:rsidR="00C9503C" w:rsidRPr="00E14391" w:rsidRDefault="00C9503C" w:rsidP="00CE2E6F">
      <w:pPr>
        <w:rPr>
          <w:rFonts w:asciiTheme="minorHAnsi" w:hAnsiTheme="minorHAnsi" w:cstheme="minorHAnsi"/>
          <w:lang w:val="en-US"/>
        </w:rPr>
      </w:pPr>
    </w:p>
    <w:p w14:paraId="4AA56A2B" w14:textId="77777777" w:rsidR="00DB7DC4" w:rsidRPr="00E14391" w:rsidRDefault="00DB7DC4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94" w:type="pct"/>
        <w:jc w:val="center"/>
        <w:tblLook w:val="04A0" w:firstRow="1" w:lastRow="0" w:firstColumn="1" w:lastColumn="0" w:noHBand="0" w:noVBand="1"/>
      </w:tblPr>
      <w:tblGrid>
        <w:gridCol w:w="1254"/>
        <w:gridCol w:w="4129"/>
        <w:gridCol w:w="2086"/>
        <w:gridCol w:w="2307"/>
      </w:tblGrid>
      <w:tr w:rsidR="00E852B1" w:rsidRPr="00E14391" w14:paraId="1D261368" w14:textId="77777777" w:rsidTr="00011B75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46E6BE79" w14:textId="7645E1F3" w:rsidR="00E852B1" w:rsidRPr="00E14391" w:rsidRDefault="008F1CF6" w:rsidP="00CE2E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4</w:t>
            </w:r>
            <w:r w:rsidR="008E6F5D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th 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WEEK: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="007271C3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8</w:t>
            </w:r>
            <w:r w:rsidR="007271C3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7271C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="007271C3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22</w:t>
            </w:r>
            <w:r w:rsidR="007271C3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2023</w:t>
            </w:r>
          </w:p>
        </w:tc>
      </w:tr>
      <w:tr w:rsidR="00CE2E6F" w:rsidRPr="00E14391" w14:paraId="3D64D9E1" w14:textId="77777777" w:rsidTr="00505BE9">
        <w:trPr>
          <w:jc w:val="center"/>
        </w:trPr>
        <w:tc>
          <w:tcPr>
            <w:tcW w:w="641" w:type="pct"/>
            <w:shd w:val="clear" w:color="auto" w:fill="31849B"/>
            <w:vAlign w:val="center"/>
          </w:tcPr>
          <w:p w14:paraId="58C34263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12" w:type="pct"/>
            <w:shd w:val="clear" w:color="auto" w:fill="31849B"/>
            <w:vAlign w:val="center"/>
          </w:tcPr>
          <w:p w14:paraId="55D6C65A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67" w:type="pct"/>
            <w:shd w:val="clear" w:color="auto" w:fill="31849B"/>
            <w:vAlign w:val="center"/>
          </w:tcPr>
          <w:p w14:paraId="2B84443C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80" w:type="pct"/>
            <w:shd w:val="clear" w:color="auto" w:fill="31849B"/>
            <w:vAlign w:val="center"/>
          </w:tcPr>
          <w:p w14:paraId="0C3A8DF6" w14:textId="7712B6E5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E852B1" w:rsidRPr="00E14391" w14:paraId="72000411" w14:textId="77777777" w:rsidTr="00011B7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61075977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47319213" w14:textId="77777777" w:rsidTr="00505BE9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5A8F837" w14:textId="6AF7F86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70928" w14:textId="7BD89E7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500A2" w14:textId="1594D0F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0D762AA9" w14:textId="71A1E5A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094F46C7" w14:textId="68F03AC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415AE84E" w14:textId="590C8A4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Zehra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</w:p>
          <w:p w14:paraId="578ED206" w14:textId="741E910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Belma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46371FB1" w14:textId="1D1C1A48" w:rsidR="00D40344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B32D" w14:textId="1A0C858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1BEBD7D1" w14:textId="77777777" w:rsidTr="00505BE9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53BDBCBE" w14:textId="5F9FEF4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E96B2" w14:textId="38A3E1E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Febrile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convulsion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040E" w14:textId="45BC791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05B50" w14:textId="4E0EA25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327E4D73" w14:textId="77777777" w:rsidTr="00505BE9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1C338E7" w14:textId="46E228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D6CC" w14:textId="2275C21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Febrile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convulsion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4AFF" w14:textId="7B15E86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C7EA" w14:textId="6C2CB63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75131464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0B16" w14:textId="7C9FC43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55FB" w14:textId="0A413213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2A8A" w14:textId="5C5EF8F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AFBF" w14:textId="26A1C3D3" w:rsidR="008F1CF6" w:rsidRPr="00E14391" w:rsidRDefault="000538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CE2E6F" w:rsidRPr="00E14391" w14:paraId="0B821599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30A4" w14:textId="3C718CE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07110E93" w14:textId="38D2B8C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Neuromuscular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3468CEC8" w14:textId="3B0AB18B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3D19D08" w14:textId="48DA61B3" w:rsidR="008F1CF6" w:rsidRPr="00E14391" w:rsidRDefault="008F1CF6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E852B1" w:rsidRPr="00E14391" w14:paraId="00F9CF10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8835252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E2E6F" w:rsidRPr="00E14391" w14:paraId="39D67851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208" w14:textId="1E699D8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9D5A7F1" w14:textId="0D507F9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Inherited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498BCFE" w14:textId="6CDDA00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HİŞMİ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2971A3D" w14:textId="565BCE29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699F90C2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877D" w14:textId="31F6355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0909B36F" w14:textId="1B00D64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Inherited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43567D0" w14:textId="67A3F41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Sebile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KILAVUZ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FDC8323" w14:textId="16951031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5B15949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D111" w14:textId="641B74A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2943917" w14:textId="6F9AD78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Evaluation -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Session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7B5EFEDE" w14:textId="1F6430D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66490D9" w14:textId="3D867416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  <w:proofErr w:type="spellEnd"/>
          </w:p>
        </w:tc>
      </w:tr>
      <w:tr w:rsidR="00CE2E6F" w:rsidRPr="00E14391" w14:paraId="1D9D69A0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6CD" w14:textId="63B0DD42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E03A171" w14:textId="4607B4A0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5C554404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E1F30BC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4D7BEFCF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B3E" w14:textId="1C8E8E38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432325B" w14:textId="16EC2382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44C2CD09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040B567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089A8E25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83B2" w14:textId="6E46DAC5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75D0872" w14:textId="7C1AE0D4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2719F3E1" w14:textId="77777777" w:rsidR="005D3527" w:rsidRPr="00E14391" w:rsidRDefault="005D352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9ADB8E2" w14:textId="77777777" w:rsidR="005D3527" w:rsidRPr="00E14391" w:rsidRDefault="005D352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F1CF6" w:rsidRPr="00E14391" w14:paraId="76A990B8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C4BE554" w14:textId="77777777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CE2E6F" w:rsidRPr="00E14391" w14:paraId="31C617D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E70" w14:textId="604E4AB6" w:rsidR="00D40344" w:rsidRPr="00E14391" w:rsidRDefault="00D40344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45F99899" w14:textId="22D55F9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A282496" w14:textId="2430C85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Belma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71109A61" w14:textId="6D8E4FE2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24FF803D" w14:textId="5C7682A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78E76784" w14:textId="551B857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607B3E78" w14:textId="4B0CA5F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135FED5E" w14:textId="731863D2" w:rsidR="00D40344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9112505" w14:textId="58410B96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78618DB4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89F2" w14:textId="6EAA3668" w:rsidR="00D40344" w:rsidRPr="00E14391" w:rsidRDefault="00D40344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BF1BF8A" w14:textId="3A55988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hypothyroidism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744DD491" w14:textId="7753EE5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E053226" w14:textId="0612309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011B75" w:rsidRPr="00E14391" w14:paraId="70199A66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18B" w14:textId="093827AE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42784C7" w14:textId="5589C43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B1D939F" w14:textId="2043833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2BF4DD4" w14:textId="6DCA4DFF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07CA25AB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9D6" w14:textId="646C9F82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77C8871A" w14:textId="165BD55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2F3F1C5" w14:textId="0655ECFA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007014F" w14:textId="0B437DE5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320E6787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F29" w14:textId="120BA95A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1FFF4105" w14:textId="63EB0CD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E6E30AA" w14:textId="1E31DD34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44DA70E" w14:textId="38B12E66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61AF78C6" w14:textId="77777777" w:rsidTr="00505BE9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AB3" w14:textId="23840EB8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0BFAFEA" w14:textId="5F8B85AA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64CC8A82" w14:textId="1D92791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5EA89A7" w14:textId="2F972546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011B75" w:rsidRPr="00E14391" w14:paraId="107F646D" w14:textId="77777777" w:rsidTr="00505BE9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8BC" w14:textId="4FB947FE" w:rsidR="00011B75" w:rsidRPr="00E14391" w:rsidRDefault="00011B75" w:rsidP="00011B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DB471E2" w14:textId="233B7B9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E81BFEB" w14:textId="6C4FBE1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2AC8BE3" w14:textId="1A2118D9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1138E13C" w14:textId="77777777" w:rsidTr="00505BE9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CA8" w14:textId="2715D7BC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27093856" w14:textId="0C3090E0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7C30619" w14:textId="5191843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FCDB22A" w14:textId="10D2B5F7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1A54220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488" w14:textId="0C02103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0B8E95EB" w14:textId="2CF7DF9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81A0A0C" w14:textId="427C1BE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A00589C" w14:textId="40CE61D8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011B75" w:rsidRPr="00E14391" w14:paraId="728F6CDD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9B7" w14:textId="3B32E4B1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574ECC9" w14:textId="488C7E99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11ACA38E" w14:textId="50E19955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0B2B78" w14:textId="2F2DFE70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00EADCF0" w14:textId="77777777" w:rsidTr="0052744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E5F812A" w14:textId="77777777" w:rsidR="00527447" w:rsidRPr="00E14391" w:rsidRDefault="00527447" w:rsidP="00011B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527447" w:rsidRPr="00E14391" w14:paraId="1A39CB5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AE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14:paraId="741F7DBB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74FA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Eren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FBF9960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Elif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346BC9C6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Sinem Gülcan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262878DD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Berna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79B17825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Nilüfer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285B16A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F8F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527447" w:rsidRPr="00E14391" w14:paraId="0DAAC486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A2B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14:paraId="0282409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E9F1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D62B8A3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Bülent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4F52403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İbrahim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</w:p>
          <w:p w14:paraId="21779478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Harika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0387826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Olcay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00A390B4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FB98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527447" w:rsidRPr="00E14391" w14:paraId="113F0173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08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E1B84A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0BC42D8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Gülnur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5D4C4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Figen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6345457E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Ömer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7387E7F5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EKER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DAA581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420C174F" w14:textId="77777777" w:rsidR="00527447" w:rsidRPr="00E14391" w:rsidRDefault="00527447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4E71C8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OJL</w:t>
            </w:r>
          </w:p>
        </w:tc>
      </w:tr>
      <w:tr w:rsidR="00527447" w:rsidRPr="00E14391" w14:paraId="59DBABDC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36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71D6353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67" w:type="pct"/>
            <w:shd w:val="clear" w:color="auto" w:fill="auto"/>
            <w:vAlign w:val="center"/>
          </w:tcPr>
          <w:p w14:paraId="7D78391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8344F87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6CD43A3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EB24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16B5A43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169872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873C833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527447" w:rsidRPr="00E14391" w14:paraId="50FC1470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38D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05BFAFC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5C7510B" w14:textId="77777777" w:rsidR="00527447" w:rsidRPr="00E14391" w:rsidRDefault="00527447" w:rsidP="00011B75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A7CCE1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527447" w:rsidRPr="00E14391" w14:paraId="066929B1" w14:textId="77777777" w:rsidTr="00505BE9">
        <w:trPr>
          <w:trHeight w:val="77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7B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77CE98A4" w14:textId="77777777" w:rsidR="00527447" w:rsidRPr="00E14391" w:rsidRDefault="00527447" w:rsidP="00011B75">
            <w:pPr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signs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BC2D61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C9D378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527447" w:rsidRPr="00E14391" w14:paraId="0D5A8E1B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B711C6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27447" w:rsidRPr="00E14391" w14:paraId="61ABB4BC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59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4700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Infectious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(LP,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CSF,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phase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reactants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45C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Arzu İlki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A3A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</w:p>
        </w:tc>
      </w:tr>
      <w:tr w:rsidR="00527447" w:rsidRPr="00E14391" w14:paraId="157D4855" w14:textId="77777777" w:rsidTr="00505BE9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F45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EA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cerebral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palsy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Childhood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E8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F78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527447" w:rsidRPr="00E14391" w14:paraId="6466A620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F0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8138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Early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Onset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Neuropsychiatric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2B97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66D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527447" w:rsidRPr="00E14391" w14:paraId="6C7046E9" w14:textId="77777777" w:rsidTr="00505BE9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45B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52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64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DF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27447" w:rsidRPr="00E14391" w14:paraId="0855C566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59F9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16C90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EB89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D32E2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59FEC1B8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8FF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E83E6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70E4E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CBB0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04E8F3F1" w14:textId="77777777" w:rsidTr="00505BE9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E11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EAD12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25C8A" w14:textId="77777777" w:rsidR="00527447" w:rsidRPr="00E14391" w:rsidRDefault="00527447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4DB2B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</w:tbl>
    <w:p w14:paraId="29546FC6" w14:textId="0918902B" w:rsidR="00527447" w:rsidRDefault="00527447"/>
    <w:p w14:paraId="52399FF2" w14:textId="77777777" w:rsidR="004A4778" w:rsidRPr="00E14391" w:rsidRDefault="004A4778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03"/>
        <w:gridCol w:w="1975"/>
        <w:gridCol w:w="2297"/>
      </w:tblGrid>
      <w:tr w:rsidR="000C27CD" w:rsidRPr="00E14391" w14:paraId="016038B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07B9E3AE" w14:textId="64362D11" w:rsidR="000C27CD" w:rsidRPr="00E14391" w:rsidRDefault="008E6F5D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>5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WEEK: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="00FB1EC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25</w:t>
            </w:r>
            <w:r w:rsidR="00FB1EC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Dec</w:t>
            </w:r>
            <w:r w:rsidR="00FB1EC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29</w:t>
            </w:r>
            <w:r w:rsidR="00FB1EC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</w:t>
            </w:r>
            <w:r w:rsidR="0027758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2023</w:t>
            </w:r>
          </w:p>
        </w:tc>
      </w:tr>
      <w:tr w:rsidR="00CE2E6F" w:rsidRPr="00E14391" w14:paraId="2C1A6807" w14:textId="77777777" w:rsidTr="00FB1ECF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636DA325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29" w:type="pct"/>
            <w:shd w:val="clear" w:color="auto" w:fill="31849B"/>
            <w:vAlign w:val="center"/>
          </w:tcPr>
          <w:p w14:paraId="00189F48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25" w:type="pct"/>
            <w:shd w:val="clear" w:color="auto" w:fill="31849B"/>
            <w:vAlign w:val="center"/>
          </w:tcPr>
          <w:p w14:paraId="4BA34E1E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2" w:type="pct"/>
            <w:shd w:val="clear" w:color="auto" w:fill="31849B"/>
            <w:vAlign w:val="center"/>
          </w:tcPr>
          <w:p w14:paraId="52F8C13F" w14:textId="093D62D2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3403F77A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0C159BBA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694B6789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D30C" w14:textId="72C03AB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0623107" w14:textId="108CD8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Iron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deficiency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71FF9FD3" w14:textId="7DF55BA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15BC96E" w14:textId="234CFEA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4D21784E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FE63D" w14:textId="20B265E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EC0621E" w14:textId="1863CFF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insufficient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4A9D3FFE" w14:textId="0BDE1BF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AA4536E" w14:textId="260A403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31E65D7B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1DE8" w14:textId="637DF28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3C4F32EC" w14:textId="724F2E56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GIS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bleeding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45615C67" w14:textId="0347187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70625D6" w14:textId="62DED717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543974DA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103F" w14:textId="4F7DAF9D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vMerge w:val="restart"/>
            <w:shd w:val="clear" w:color="auto" w:fill="FFFFFF" w:themeFill="background1"/>
            <w:vAlign w:val="center"/>
          </w:tcPr>
          <w:p w14:paraId="3A643505" w14:textId="623E37A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Altered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Conciousness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CFA4" w14:textId="72080F68" w:rsidR="0027758F" w:rsidRPr="00E14391" w:rsidRDefault="0027758F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Gülten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A3B7" w14:textId="50587824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CE2E6F" w:rsidRPr="00E14391" w14:paraId="29686ED3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B313" w14:textId="43DD4B02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vMerge/>
            <w:shd w:val="clear" w:color="auto" w:fill="FFFFFF" w:themeFill="background1"/>
            <w:vAlign w:val="center"/>
          </w:tcPr>
          <w:p w14:paraId="1AF08BF3" w14:textId="7777777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A97E" w14:textId="7F3C4418" w:rsidR="0027758F" w:rsidRPr="00E14391" w:rsidRDefault="0027758F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Burcu E</w:t>
            </w:r>
            <w:r w:rsidR="00CE2E6F"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13CD" w14:textId="10DC0AA3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0DE2842F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574D37F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E2E6F" w:rsidRPr="00E14391" w14:paraId="2189BD41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4F7" w14:textId="107542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6152D68" w14:textId="29ECAB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257BDB5B" w14:textId="758E9F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1B9AED2E" w14:textId="1FBC587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0964A575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CA3" w14:textId="4F0434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9C71B1C" w14:textId="179B65F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Solid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Tumors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667EF77" w14:textId="3C4C515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C5A9076" w14:textId="20DDF56B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755D1387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674" w14:textId="614A2C8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0A3287B" w14:textId="7E1CD39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Solid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Tumors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E549F39" w14:textId="680FECA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F6D0B73" w14:textId="0447C65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430C0D57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DB8C" w14:textId="6D1ED79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5DF54A4" w14:textId="4724F87C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33BED5B2" w14:textId="60293B48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B18D765" w14:textId="2B4F3866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153E4054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DC6" w14:textId="5341B69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57AD4BA8" w14:textId="6C81BFF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2E3C46FF" w14:textId="48AD769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97C6BBE" w14:textId="19336B29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096A134D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2C9" w14:textId="409CAD7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D008CF1" w14:textId="3DB6C02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192BF509" w14:textId="26F655B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6641AEF" w14:textId="64A2D005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6DC2DC0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5732798" w14:textId="77777777" w:rsidR="000C27CD" w:rsidRPr="00E14391" w:rsidRDefault="000C27CD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CE2E6F" w:rsidRPr="00E14391" w14:paraId="5C55E2B6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FAF" w14:textId="5CA8792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896F0A4" w14:textId="0058640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19A84EA" w14:textId="0243792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FE9EDD5" w14:textId="74609048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CE2E6F" w:rsidRPr="00E14391" w14:paraId="22137D3D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441" w14:textId="48358EB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6983048" w14:textId="378C01A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7811EDC" w14:textId="260CDD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F89BC8F" w14:textId="322D8B1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CE2E6F" w:rsidRPr="00E14391" w14:paraId="6713742C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4FB" w14:textId="49B1B4C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183B3763" w14:textId="183CA66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2C8A184" w14:textId="4E728BF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5E9028B" w14:textId="26C2846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CE2E6F" w:rsidRPr="00E14391" w14:paraId="26CDD222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4E9" w14:textId="7709D1E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23FB633" w14:textId="0F5EEB2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613D770D" w14:textId="3C90E4B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Emel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EKŞİ ALP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E0D143B" w14:textId="44B06BE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68CA69BA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A87A" w14:textId="63B1B41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DB85120" w14:textId="3F29248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Malignancies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130CF565" w14:textId="3A75ADB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32EE314" w14:textId="1897BCF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E2E6F" w:rsidRPr="00E14391" w14:paraId="079BE9E2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602" w14:textId="3D1E022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0851619" w14:textId="36CCC45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3CADA216" w14:textId="3A96A93A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C2FFA22" w14:textId="16DCA598" w:rsidR="005B4084" w:rsidRPr="00E14391" w:rsidRDefault="005B4084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FB1ECF" w:rsidRPr="00E14391" w14:paraId="10252BA4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1A6" w14:textId="40A68348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E4BEA7A" w14:textId="1324929F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16F16BF" w14:textId="7D198AA4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DC881B6" w14:textId="57E8AE36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FB1ECF" w:rsidRPr="00E14391" w14:paraId="240149E3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9B98" w14:textId="77777777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15F1D4B6" w14:textId="1470388B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97A1052" w14:textId="3035E7B1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Nurşah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AD1218F" w14:textId="1F0637D0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FB1ECF" w:rsidRPr="00E14391" w14:paraId="193CA424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12D5" w14:textId="4C97D71E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63CE3C1C" w14:textId="27C3FEFE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9E4E9FE" w14:textId="74CC4736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DF19DB9" w14:textId="0D70CDAF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D40344" w:rsidRPr="00E14391" w14:paraId="170AB78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8470154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011B75" w:rsidRPr="00E14391" w14:paraId="16BE0FBD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850" w14:textId="1AC18CD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1875F81" w14:textId="499D9A3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B9E28BE" w14:textId="60F3BC8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2D8DE32F" w14:textId="5161B20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7514AAE" w14:textId="5DC7B23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44AACF6D" w14:textId="3F832B2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67E456BF" w14:textId="7907816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1167948F" w14:textId="3DE0C88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DBAEA5F" w14:textId="4F30660E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BF32239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6A13" w14:textId="5821872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7BB1CB0" w14:textId="0EC7F77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47F70AA" w14:textId="78B7FEB3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120445" w14:textId="5F055E1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163AB518" w14:textId="214C788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65420E04" w14:textId="6E04FED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3220A76A" w14:textId="08F7143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0487835" w14:textId="29C35FE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7387527" w14:textId="24B721BC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597F4250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84B4" w14:textId="0D49035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932D10D" w14:textId="2095EEA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93C443" w14:textId="4779EAF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Ela Erdem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ERALP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DD33D4" w14:textId="126116D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5F1A1EA9" w14:textId="4D740C2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Elif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EROLU</w:t>
            </w:r>
          </w:p>
          <w:p w14:paraId="081720A6" w14:textId="66A6740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7A4C3F51" w14:textId="4124171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7D8A8329" w14:textId="5A25FD6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5D6B8E0" w14:textId="18F3EE35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211C751B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857" w14:textId="559D153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E84333" w14:textId="6988B9A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5166BD17" w14:textId="4B6AB1E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D70F2B8" w14:textId="6D196CE4" w:rsidR="00D40344" w:rsidRPr="00E14391" w:rsidRDefault="005B408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CE2E6F" w:rsidRPr="00E14391" w14:paraId="75EF0ED4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498" w14:textId="540303D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3710835" w14:textId="7F0B8CE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254D3EA" w14:textId="7928D50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B5278C0" w14:textId="27A2AAA1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</w:p>
        </w:tc>
      </w:tr>
      <w:tr w:rsidR="00CE2E6F" w:rsidRPr="00E14391" w14:paraId="1ECDA4E8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445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58224DA0" w14:textId="56BE152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708D5CE" w14:textId="553E876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68FF2224" w14:textId="354D53D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</w:p>
        </w:tc>
      </w:tr>
      <w:tr w:rsidR="00CE2E6F" w:rsidRPr="00E14391" w14:paraId="667969F4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53E" w14:textId="12B6F2D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6C948C1C" w14:textId="59CD55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signs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CFFE0B" w14:textId="3543686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B51A6D0" w14:textId="541BA9C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</w:p>
        </w:tc>
      </w:tr>
      <w:tr w:rsidR="00527447" w:rsidRPr="00E14391" w14:paraId="3846AD2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59CA12F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27447" w:rsidRPr="00E14391" w14:paraId="5CEDDB40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59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D06ECE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DBC5DD3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E6828B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63D95A6C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14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08F3FF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295016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9649C9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0871E08D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93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B8F259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DA1BDD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0FCAC7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197B0C25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29F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E177B3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5DDEE0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5E024E19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57D26300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2F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717B187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02754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705A6B46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4935C5F9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D98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CA20AC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F843B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EFE9F65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  <w:proofErr w:type="spellEnd"/>
          </w:p>
        </w:tc>
      </w:tr>
      <w:tr w:rsidR="00527447" w:rsidRPr="00E14391" w14:paraId="25909FDE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AF5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98EE94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Smear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Complete Blood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Oncological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1A972AB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44DBE77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</w:p>
        </w:tc>
      </w:tr>
      <w:tr w:rsidR="00FB1ECF" w:rsidRPr="00E14391" w14:paraId="047CD826" w14:textId="77777777" w:rsidTr="00FB1ECF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9D0" w14:textId="5CFC991A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vMerge w:val="restart"/>
            <w:shd w:val="clear" w:color="auto" w:fill="auto"/>
            <w:vAlign w:val="center"/>
          </w:tcPr>
          <w:p w14:paraId="34B7F2F3" w14:textId="7FE9BD8D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eruptive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childhood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</w:tcPr>
          <w:p w14:paraId="0FF02B92" w14:textId="099FC78A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YÜCELTEN</w:t>
            </w:r>
          </w:p>
        </w:tc>
        <w:tc>
          <w:tcPr>
            <w:tcW w:w="1192" w:type="pct"/>
            <w:vMerge w:val="restart"/>
            <w:shd w:val="clear" w:color="auto" w:fill="auto"/>
            <w:vAlign w:val="center"/>
          </w:tcPr>
          <w:p w14:paraId="0BC44AF9" w14:textId="0AE350FA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MLS</w:t>
            </w:r>
          </w:p>
        </w:tc>
      </w:tr>
      <w:tr w:rsidR="00FB1ECF" w:rsidRPr="00E14391" w14:paraId="34DD89E8" w14:textId="77777777" w:rsidTr="002D1BB0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A0A" w14:textId="16A19A39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vMerge/>
            <w:shd w:val="clear" w:color="auto" w:fill="auto"/>
            <w:vAlign w:val="center"/>
          </w:tcPr>
          <w:p w14:paraId="610AECC0" w14:textId="77777777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7B2967A6" w14:textId="661D2475" w:rsidR="00FB1ECF" w:rsidRPr="00E14391" w:rsidRDefault="00FB1ECF" w:rsidP="00FB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1192" w:type="pct"/>
            <w:vMerge/>
            <w:shd w:val="clear" w:color="auto" w:fill="auto"/>
            <w:vAlign w:val="center"/>
          </w:tcPr>
          <w:p w14:paraId="7E7A4CB4" w14:textId="4709FD0E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ECF" w:rsidRPr="00E14391" w14:paraId="2BCA407C" w14:textId="77777777" w:rsidTr="002D1BB0">
        <w:trPr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B4B" w14:textId="17BBB6C6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vMerge/>
            <w:shd w:val="clear" w:color="auto" w:fill="auto"/>
            <w:vAlign w:val="center"/>
          </w:tcPr>
          <w:p w14:paraId="075B6CA6" w14:textId="32AFA78E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5963CBF5" w14:textId="0632E7FA" w:rsidR="00FB1ECF" w:rsidRPr="00E14391" w:rsidRDefault="00FB1ECF" w:rsidP="00FB1EC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1192" w:type="pct"/>
            <w:vMerge/>
            <w:shd w:val="clear" w:color="auto" w:fill="auto"/>
            <w:vAlign w:val="center"/>
          </w:tcPr>
          <w:p w14:paraId="649463EC" w14:textId="175F88A6" w:rsidR="00FB1ECF" w:rsidRPr="00E14391" w:rsidRDefault="00FB1ECF" w:rsidP="00FB1EC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7AA55D2" w14:textId="03D76E04" w:rsidR="00527447" w:rsidRDefault="00527447"/>
    <w:p w14:paraId="16593B6D" w14:textId="77777777" w:rsidR="00A10196" w:rsidRPr="00E14391" w:rsidRDefault="00A10196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0C27CD" w:rsidRPr="00E14391" w14:paraId="39A9735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7849936B" w14:textId="72F4E297" w:rsidR="000C27CD" w:rsidRPr="00E14391" w:rsidRDefault="00D40344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>6th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Jan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1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st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Jan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FB1ECF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5th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2023</w:t>
            </w:r>
          </w:p>
        </w:tc>
      </w:tr>
      <w:tr w:rsidR="00CE2E6F" w:rsidRPr="00E14391" w14:paraId="25A501D9" w14:textId="77777777" w:rsidTr="00CE2E6F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34BBD4F6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24E5A5DB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191876C9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5A91C7A6" w14:textId="3D6BC7E0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54B2B4BC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4644B3CE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D40344" w:rsidRPr="00E14391" w14:paraId="75DE4BD2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466" w14:textId="50A642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C9A60AB" w14:textId="4845DC86" w:rsidR="00D40344" w:rsidRPr="00FB1ECF" w:rsidRDefault="00FB1ECF" w:rsidP="00CE2E6F">
            <w:pPr>
              <w:rPr>
                <w:rFonts w:ascii="Calibri" w:hAnsi="Calibri" w:cs="Calibri"/>
                <w:sz w:val="20"/>
                <w:szCs w:val="20"/>
              </w:rPr>
            </w:pPr>
            <w:r w:rsidRPr="00FB1ECF">
              <w:rPr>
                <w:rFonts w:ascii="Calibri" w:hAnsi="Calibri" w:cs="Calibri"/>
                <w:sz w:val="20"/>
                <w:szCs w:val="20"/>
              </w:rPr>
              <w:t xml:space="preserve">Holiday (New </w:t>
            </w:r>
            <w:proofErr w:type="spellStart"/>
            <w:r w:rsidRPr="00FB1ECF">
              <w:rPr>
                <w:rFonts w:ascii="Calibri" w:hAnsi="Calibri" w:cs="Calibri"/>
                <w:sz w:val="20"/>
                <w:szCs w:val="20"/>
              </w:rPr>
              <w:t>Year</w:t>
            </w:r>
            <w:proofErr w:type="spellEnd"/>
            <w:r w:rsidRPr="00FB1EC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7B6460" w14:textId="6128BC7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6DC6920F" w14:textId="72D42AE7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622F1E1A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3C6659" w14:textId="77777777" w:rsidR="00D40344" w:rsidRPr="00E14391" w:rsidRDefault="00D40344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85189" w:rsidRPr="00E14391" w14:paraId="4C35262E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4A2A703" w14:textId="697CFEC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EDE739" w14:textId="7AE2B10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Throat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77CC33F8" w14:textId="4F262343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Necati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ENVER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FF2AF1F" w14:textId="1624A8E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85189" w:rsidRPr="00E14391" w14:paraId="1D23B15F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069E89" w14:textId="58A74E6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EFCAFDB" w14:textId="1771374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4EF34657" w14:textId="292721D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Ela Erdem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ERALP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5DE5304" w14:textId="56D4146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</w:p>
        </w:tc>
      </w:tr>
      <w:tr w:rsidR="00C85189" w:rsidRPr="00E14391" w14:paraId="6FE9C983" w14:textId="77777777" w:rsidTr="00CE2E6F">
        <w:trPr>
          <w:trHeight w:val="193"/>
          <w:jc w:val="center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7D585915" w14:textId="23901960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415E7716" w14:textId="21208B1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Bone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600B5597" w14:textId="7422861A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Serap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TURAN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DDF7073" w14:textId="3D039543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proofErr w:type="spellEnd"/>
          </w:p>
        </w:tc>
      </w:tr>
      <w:tr w:rsidR="00C85189" w:rsidRPr="00E14391" w14:paraId="1A97E770" w14:textId="77777777" w:rsidTr="00CE2E6F">
        <w:trPr>
          <w:trHeight w:val="192"/>
          <w:jc w:val="center"/>
        </w:trPr>
        <w:tc>
          <w:tcPr>
            <w:tcW w:w="654" w:type="pct"/>
            <w:vMerge/>
            <w:shd w:val="clear" w:color="auto" w:fill="auto"/>
            <w:vAlign w:val="center"/>
          </w:tcPr>
          <w:p w14:paraId="4D8A1750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45AD2FCE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200FC037" w14:textId="419AAA2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Özge </w:t>
            </w:r>
            <w:r w:rsidR="00FD7EC8" w:rsidRPr="00E14391">
              <w:rPr>
                <w:rFonts w:asciiTheme="minorHAnsi" w:hAnsiTheme="minorHAnsi" w:cstheme="minorHAnsi"/>
                <w:sz w:val="20"/>
                <w:szCs w:val="20"/>
              </w:rPr>
              <w:t>YAPICI</w:t>
            </w: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74DB14F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189" w:rsidRPr="00E14391" w14:paraId="3EF091B6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6E48958" w14:textId="6A2A2D7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875DE65" w14:textId="0900E25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1CE1920C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4ACA988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6421DF7A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12BBA6" w14:textId="1FDE176A" w:rsidR="00C85189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B5A28D" w14:textId="01F8CF1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1629CD7F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CBD458B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1261D6DC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2874070" w14:textId="7DCF4C6C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9BFB87F" w14:textId="412DA63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assesment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professionalism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6B158F44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35261E36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37C7D2A8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45F518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2D4AAE" w:rsidRPr="00E14391" w14:paraId="0CAAE86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7E9415D" w14:textId="373F694B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A7D4775" w14:textId="4C77CAEF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9080585" w14:textId="4C2393EB" w:rsidR="00677EF8" w:rsidRPr="00E14391" w:rsidRDefault="002D4AAE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03C89B7B" w14:textId="55FD9BF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A2 Caner U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2018132" w14:textId="14B73BF0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Sevgi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4EC627E4" w14:textId="027DDA3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22F52FAB" w14:textId="6D3DA11E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</w:p>
          <w:p w14:paraId="532B0F98" w14:textId="333284CB" w:rsidR="002D4AAE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6022DFC" w14:textId="2AFDC72E" w:rsidR="002D4AAE" w:rsidRPr="00E14391" w:rsidRDefault="002D4AAE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677EF8" w:rsidRPr="00E14391" w14:paraId="5C29E327" w14:textId="77777777" w:rsidTr="00505BE9">
        <w:trPr>
          <w:trHeight w:val="1160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3A17DD3" w14:textId="1067BBDB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1817FF21" w14:textId="7777777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3564BE0D" w14:textId="23F73D0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44E2530C" w14:textId="22D2B0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3998D644" w14:textId="42FE7F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3760BF8D" w14:textId="02F87CE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A15DB1" w14:textId="6612A6C8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6A93FE21" w14:textId="5E05B9C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4A8925FC" w14:textId="1C6B893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Berna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ÇEVİK ŞAYLAN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8300E7" w14:textId="6CC05A0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</w:t>
            </w:r>
            <w:proofErr w:type="spellStart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Dilşad</w:t>
            </w:r>
            <w:proofErr w:type="spellEnd"/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5EC654EA" w14:textId="5F8329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79B47B48" w14:textId="7213403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74DBCD9D" w14:textId="15B8F20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F6BF885" w14:textId="673A9BDB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</w:tr>
      <w:tr w:rsidR="00677EF8" w:rsidRPr="00E14391" w14:paraId="43E84E5E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DFC2B08" w14:textId="3B0F49D3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5E0B9FE8" w14:textId="084D49E1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7F02647D" w14:textId="7777777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9D60E1E" w14:textId="1D9DC029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A78C3" w:rsidRPr="00E14391" w14:paraId="01C25E66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2135233" w14:textId="7FC6076C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7A455780" w14:textId="1B1CA4D0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B68A159" w14:textId="1D1FBF5B" w:rsidR="00677EF8" w:rsidRPr="00E14391" w:rsidRDefault="009A78C3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02CCCB" w14:textId="46EB813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0E774C29" w14:textId="1DC419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11B16E28" w14:textId="5FEA39A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Ekin Zeynep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5EDB9CEB" w14:textId="4F13DA2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513AB5B2" w14:textId="2A1FB98A" w:rsidR="009A78C3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595297" w14:textId="16EF6E51" w:rsidR="009A78C3" w:rsidRPr="00E14391" w:rsidRDefault="009A78C3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9A78C3" w:rsidRPr="00E14391" w14:paraId="4B18E723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8AC25FB" w14:textId="33BA5975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39C722" w14:textId="7A67C901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06992FA2" w14:textId="7A971250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DC509E2" w14:textId="6DD38FC7" w:rsidR="009A78C3" w:rsidRPr="00E14391" w:rsidRDefault="005B4084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D40344" w:rsidRPr="00E14391" w14:paraId="484D5817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8044EBC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677EF8" w:rsidRPr="00E14391" w14:paraId="1652F012" w14:textId="77777777" w:rsidTr="00505BE9">
        <w:trPr>
          <w:trHeight w:val="1236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7C967BB" w14:textId="16BC5CD6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349D502B" w14:textId="4900D83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51AFCA51" w14:textId="6DCB401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F15CA4" w14:textId="5568D3B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497BE9E7" w14:textId="38C4961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31C91318" w14:textId="43036A3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Eda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09EE40D6" w14:textId="680B9582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Harika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1439FF4D" w14:textId="50361FD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1003F13C" w14:textId="0CD4076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024A507C" w14:textId="71C4E35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77FE55AC" w14:textId="143CA7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19564B" w14:textId="4D8DF5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A10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7E09424C" w14:textId="77777777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71103876" w14:textId="70852BFF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77EF8" w:rsidRPr="00E14391" w14:paraId="0F047C65" w14:textId="77777777" w:rsidTr="00FD7EC8">
        <w:trPr>
          <w:trHeight w:val="92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6D096EB" w14:textId="50227CA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0B3A6794" w14:textId="487060ED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AA440B3" w14:textId="77777777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6A530C1C" w14:textId="76B44D60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B4084" w:rsidRPr="00E14391" w14:paraId="62838A6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A24E996" w14:textId="3B1C0E2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521F07E" w14:textId="2CED0C1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7213D2CF" w14:textId="40276D9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8B4283" w14:textId="4F9B4BD8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6D174CF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B61AA7E" w14:textId="31F5BB5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CD6A780" w14:textId="7687C48C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71E49990" w14:textId="4395B91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9E40EC3" w14:textId="44FC39C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19DF854A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1EFAE4A" w14:textId="7EE8626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52FE26B9" w14:textId="7D3183E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7B2058E0" w14:textId="6F9E719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2FE8921" w14:textId="6FD7435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D40344" w:rsidRPr="00E14391" w14:paraId="2D8A74A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BFCD52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B4084" w:rsidRPr="00E14391" w14:paraId="7DC653D1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8C7" w14:textId="32B7BEC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A537E3" w14:textId="2755F85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135DBEC8" w14:textId="437F4AB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6CC4CB" w14:textId="03BDDA94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6421C6EA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B37" w14:textId="43D7EDF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0B996C0" w14:textId="29F5444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5AD91F50" w14:textId="41492EC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693188D" w14:textId="7235C4CB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34CFEB66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408" w14:textId="4DD1D8A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2AB7055" w14:textId="755B673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2601363C" w14:textId="4E93DC0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78A6EF8" w14:textId="47EC12D1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37446DC8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90CE" w14:textId="06706A8A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AFE0E26" w14:textId="7C756AD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4F717D14" w14:textId="1E3C0AF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D847B9" w14:textId="6CE33610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  <w:tr w:rsidR="005B4084" w:rsidRPr="00E14391" w14:paraId="7E42D463" w14:textId="77777777" w:rsidTr="00FD7EC8">
        <w:trPr>
          <w:trHeight w:val="62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E729" w14:textId="6238F63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332D668" w14:textId="60562025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40581B57" w14:textId="631C147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F1D9DFE" w14:textId="7CBCF7AE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  <w:proofErr w:type="spellEnd"/>
          </w:p>
        </w:tc>
      </w:tr>
    </w:tbl>
    <w:p w14:paraId="3C8A8258" w14:textId="77777777" w:rsidR="00B35E12" w:rsidRPr="00E14391" w:rsidRDefault="00B35E12" w:rsidP="00CE2E6F">
      <w:pPr>
        <w:rPr>
          <w:rFonts w:asciiTheme="minorHAnsi" w:hAnsiTheme="minorHAnsi" w:cstheme="minorHAnsi"/>
          <w:lang w:val="en-US"/>
        </w:rPr>
      </w:pPr>
    </w:p>
    <w:p w14:paraId="67A249E0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05A84E32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71D8F875" w14:textId="2BC08D60" w:rsidR="00A90E80" w:rsidRPr="00E14391" w:rsidRDefault="00A90E80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A90E80" w:rsidRPr="00E14391" w14:paraId="3B0A5CB6" w14:textId="77777777" w:rsidTr="002D1BB0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33CF8411" w14:textId="5AEBFAE7" w:rsidR="00A90E80" w:rsidRPr="00E14391" w:rsidRDefault="00A90E80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 xml:space="preserve">7th WEEK: </w:t>
            </w:r>
            <w:r w:rsidR="0047065D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Jan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47065D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8th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47065D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Jan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47065D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12th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2023</w:t>
            </w:r>
          </w:p>
        </w:tc>
      </w:tr>
      <w:tr w:rsidR="00A90E80" w:rsidRPr="00E14391" w14:paraId="0125A36B" w14:textId="77777777" w:rsidTr="002D1BB0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17939879" w14:textId="77777777" w:rsidR="00A90E80" w:rsidRPr="00E14391" w:rsidRDefault="00A90E80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144D1215" w14:textId="77777777" w:rsidR="00A90E80" w:rsidRPr="00E14391" w:rsidRDefault="00A90E80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6BBB64FA" w14:textId="77777777" w:rsidR="00A90E80" w:rsidRPr="00E14391" w:rsidRDefault="00A90E80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0F1DB140" w14:textId="77777777" w:rsidR="00A90E80" w:rsidRPr="00E14391" w:rsidRDefault="00A90E80" w:rsidP="002D1BB0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A90E80" w:rsidRPr="00E14391" w14:paraId="7EFCDF89" w14:textId="77777777" w:rsidTr="002D1BB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70370E" w14:textId="77777777" w:rsidR="00A90E80" w:rsidRPr="00E14391" w:rsidRDefault="00A90E80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A90E80" w:rsidRPr="00E14391" w14:paraId="4A3AB7C9" w14:textId="77777777" w:rsidTr="00190CB4">
        <w:trPr>
          <w:trHeight w:val="637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618879A" w14:textId="7ED00D64" w:rsidR="00FD7EC8" w:rsidRPr="00505BE9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09.00-11.00</w:t>
            </w:r>
          </w:p>
        </w:tc>
        <w:tc>
          <w:tcPr>
            <w:tcW w:w="2139" w:type="pct"/>
            <w:shd w:val="clear" w:color="auto" w:fill="FFFF00"/>
            <w:vAlign w:val="center"/>
          </w:tcPr>
          <w:p w14:paraId="3616EA19" w14:textId="1F991458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281FA20B" w14:textId="0B17C77C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098351E" w14:textId="22383F99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90E80" w:rsidRPr="00E14391" w14:paraId="0227F97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9A96579" w14:textId="0BCB9FE0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2A6A96E" w14:textId="126AFB74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Evaluation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BE859A" w14:textId="2D3D5E8B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E1837F7" w14:textId="10B65527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</w:tr>
      <w:tr w:rsidR="00A90E80" w:rsidRPr="00E14391" w14:paraId="1BB70511" w14:textId="77777777" w:rsidTr="002D1BB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1455412" w14:textId="77777777" w:rsidR="00A90E80" w:rsidRPr="00E14391" w:rsidRDefault="00A90E80" w:rsidP="002D1BB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A90E80" w:rsidRPr="00E14391" w14:paraId="0479E3F0" w14:textId="77777777" w:rsidTr="00505BE9">
        <w:trPr>
          <w:trHeight w:val="707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1E70" w14:textId="0E9EA50D" w:rsidR="00FD7EC8" w:rsidRPr="00505BE9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09.00-12.00</w:t>
            </w:r>
          </w:p>
        </w:tc>
        <w:tc>
          <w:tcPr>
            <w:tcW w:w="2139" w:type="pct"/>
            <w:shd w:val="clear" w:color="auto" w:fill="FFFF00"/>
            <w:vAlign w:val="center"/>
          </w:tcPr>
          <w:p w14:paraId="517E908B" w14:textId="1C4B9E77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Structured</w:t>
            </w:r>
            <w:proofErr w:type="spellEnd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Oral </w:t>
            </w:r>
            <w:proofErr w:type="spellStart"/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016" w:type="pct"/>
            <w:shd w:val="clear" w:color="auto" w:fill="auto"/>
            <w:vAlign w:val="center"/>
          </w:tcPr>
          <w:p w14:paraId="7F7C06E0" w14:textId="6D3D475A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20AC2C" w14:textId="4AA27ADB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4FC72DF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sectPr w:rsidR="00A90E80" w:rsidRPr="00E143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4F116" w14:textId="77777777" w:rsidR="002D1BB0" w:rsidRDefault="002D1BB0" w:rsidP="0069301F">
      <w:r>
        <w:separator/>
      </w:r>
    </w:p>
  </w:endnote>
  <w:endnote w:type="continuationSeparator" w:id="0">
    <w:p w14:paraId="21392BF8" w14:textId="77777777" w:rsidR="002D1BB0" w:rsidRDefault="002D1BB0" w:rsidP="006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4660"/>
      <w:docPartObj>
        <w:docPartGallery w:val="Page Numbers (Bottom of Page)"/>
        <w:docPartUnique/>
      </w:docPartObj>
    </w:sdtPr>
    <w:sdtEndPr/>
    <w:sdtContent>
      <w:p w14:paraId="528C7DEA" w14:textId="1087CAF2" w:rsidR="002D1BB0" w:rsidRDefault="002D1B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0E">
          <w:rPr>
            <w:noProof/>
          </w:rPr>
          <w:t>17</w:t>
        </w:r>
        <w:r>
          <w:fldChar w:fldCharType="end"/>
        </w:r>
      </w:p>
    </w:sdtContent>
  </w:sdt>
  <w:p w14:paraId="72C764DA" w14:textId="77777777" w:rsidR="002D1BB0" w:rsidRDefault="002D1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4E4C" w14:textId="77777777" w:rsidR="002D1BB0" w:rsidRDefault="002D1BB0" w:rsidP="0069301F">
      <w:r>
        <w:separator/>
      </w:r>
    </w:p>
  </w:footnote>
  <w:footnote w:type="continuationSeparator" w:id="0">
    <w:p w14:paraId="1C8CCC90" w14:textId="77777777" w:rsidR="002D1BB0" w:rsidRDefault="002D1BB0" w:rsidP="006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3C28" w14:textId="7FB50572" w:rsidR="002D1BB0" w:rsidRDefault="002D1BB0" w:rsidP="00E852B1">
    <w:pPr>
      <w:pStyle w:val="stBilgi"/>
      <w:tabs>
        <w:tab w:val="clear" w:pos="9072"/>
      </w:tabs>
      <w:ind w:right="-142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25 </w:t>
    </w:r>
    <w:proofErr w:type="spellStart"/>
    <w:r>
      <w:t>September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943634"/>
        <w:sz w:val="24"/>
        <w:szCs w:val="24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3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7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6679F"/>
    <w:multiLevelType w:val="hybridMultilevel"/>
    <w:tmpl w:val="76FE7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F26"/>
    <w:multiLevelType w:val="hybridMultilevel"/>
    <w:tmpl w:val="6CE4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32A4A"/>
    <w:multiLevelType w:val="hybridMultilevel"/>
    <w:tmpl w:val="49DA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11B75"/>
    <w:rsid w:val="00011CC5"/>
    <w:rsid w:val="000122E8"/>
    <w:rsid w:val="00014F41"/>
    <w:rsid w:val="00021C1C"/>
    <w:rsid w:val="00040D06"/>
    <w:rsid w:val="000538A0"/>
    <w:rsid w:val="0005461A"/>
    <w:rsid w:val="000768C7"/>
    <w:rsid w:val="000801E5"/>
    <w:rsid w:val="00081112"/>
    <w:rsid w:val="000B3065"/>
    <w:rsid w:val="000B4450"/>
    <w:rsid w:val="000C27CD"/>
    <w:rsid w:val="000E0EF2"/>
    <w:rsid w:val="000E5CAF"/>
    <w:rsid w:val="00105CD8"/>
    <w:rsid w:val="00120479"/>
    <w:rsid w:val="00123EC3"/>
    <w:rsid w:val="0012638B"/>
    <w:rsid w:val="00160DB4"/>
    <w:rsid w:val="00172E72"/>
    <w:rsid w:val="00190CB4"/>
    <w:rsid w:val="001B5862"/>
    <w:rsid w:val="001C581F"/>
    <w:rsid w:val="00205295"/>
    <w:rsid w:val="002076F8"/>
    <w:rsid w:val="00234697"/>
    <w:rsid w:val="002364B5"/>
    <w:rsid w:val="002405C9"/>
    <w:rsid w:val="002467C0"/>
    <w:rsid w:val="00251B0C"/>
    <w:rsid w:val="00256E44"/>
    <w:rsid w:val="0026036A"/>
    <w:rsid w:val="002618E0"/>
    <w:rsid w:val="0027758F"/>
    <w:rsid w:val="002809FD"/>
    <w:rsid w:val="00286395"/>
    <w:rsid w:val="00297EC6"/>
    <w:rsid w:val="002A26B9"/>
    <w:rsid w:val="002B3125"/>
    <w:rsid w:val="002C51DD"/>
    <w:rsid w:val="002D1BB0"/>
    <w:rsid w:val="002D4AAE"/>
    <w:rsid w:val="00300E48"/>
    <w:rsid w:val="00301378"/>
    <w:rsid w:val="00305B05"/>
    <w:rsid w:val="00313EC7"/>
    <w:rsid w:val="00343EA0"/>
    <w:rsid w:val="00344FC8"/>
    <w:rsid w:val="003563BC"/>
    <w:rsid w:val="00361B07"/>
    <w:rsid w:val="00363596"/>
    <w:rsid w:val="00367523"/>
    <w:rsid w:val="00380BB9"/>
    <w:rsid w:val="003A1053"/>
    <w:rsid w:val="003E62E1"/>
    <w:rsid w:val="00400670"/>
    <w:rsid w:val="004149E3"/>
    <w:rsid w:val="00416B3D"/>
    <w:rsid w:val="00425FE5"/>
    <w:rsid w:val="00431027"/>
    <w:rsid w:val="004354E7"/>
    <w:rsid w:val="00461892"/>
    <w:rsid w:val="00467378"/>
    <w:rsid w:val="0047014E"/>
    <w:rsid w:val="0047065D"/>
    <w:rsid w:val="0047428B"/>
    <w:rsid w:val="004775A8"/>
    <w:rsid w:val="00484DE3"/>
    <w:rsid w:val="004A18FD"/>
    <w:rsid w:val="004A2ACA"/>
    <w:rsid w:val="004A4778"/>
    <w:rsid w:val="004B541B"/>
    <w:rsid w:val="004B7F69"/>
    <w:rsid w:val="004E585F"/>
    <w:rsid w:val="004E6703"/>
    <w:rsid w:val="00501EA6"/>
    <w:rsid w:val="00505BE9"/>
    <w:rsid w:val="0050600B"/>
    <w:rsid w:val="005216F4"/>
    <w:rsid w:val="00527447"/>
    <w:rsid w:val="0052787A"/>
    <w:rsid w:val="00530C5D"/>
    <w:rsid w:val="0054412F"/>
    <w:rsid w:val="0054629A"/>
    <w:rsid w:val="00581412"/>
    <w:rsid w:val="00583528"/>
    <w:rsid w:val="005835DB"/>
    <w:rsid w:val="005B4084"/>
    <w:rsid w:val="005C61BE"/>
    <w:rsid w:val="005D3527"/>
    <w:rsid w:val="005F6D72"/>
    <w:rsid w:val="006122AA"/>
    <w:rsid w:val="0065066F"/>
    <w:rsid w:val="00650BC0"/>
    <w:rsid w:val="00653319"/>
    <w:rsid w:val="0065428C"/>
    <w:rsid w:val="00655347"/>
    <w:rsid w:val="006606C0"/>
    <w:rsid w:val="00662230"/>
    <w:rsid w:val="00665023"/>
    <w:rsid w:val="0066794F"/>
    <w:rsid w:val="00677EF8"/>
    <w:rsid w:val="006818DF"/>
    <w:rsid w:val="00682E79"/>
    <w:rsid w:val="00683A9E"/>
    <w:rsid w:val="006905D2"/>
    <w:rsid w:val="00691CAF"/>
    <w:rsid w:val="0069301F"/>
    <w:rsid w:val="006A70C5"/>
    <w:rsid w:val="006C28C5"/>
    <w:rsid w:val="006D3C65"/>
    <w:rsid w:val="006F20EA"/>
    <w:rsid w:val="006F22E7"/>
    <w:rsid w:val="007021EE"/>
    <w:rsid w:val="00703A81"/>
    <w:rsid w:val="00707C0E"/>
    <w:rsid w:val="00721E1C"/>
    <w:rsid w:val="007271C3"/>
    <w:rsid w:val="00735D00"/>
    <w:rsid w:val="00737910"/>
    <w:rsid w:val="00740D07"/>
    <w:rsid w:val="00742EC1"/>
    <w:rsid w:val="007456ED"/>
    <w:rsid w:val="007622AB"/>
    <w:rsid w:val="007666C3"/>
    <w:rsid w:val="00786587"/>
    <w:rsid w:val="00791F1C"/>
    <w:rsid w:val="007B6144"/>
    <w:rsid w:val="007C041A"/>
    <w:rsid w:val="007D6415"/>
    <w:rsid w:val="007E08B0"/>
    <w:rsid w:val="007E0EA0"/>
    <w:rsid w:val="007F02FA"/>
    <w:rsid w:val="007F3B42"/>
    <w:rsid w:val="008215DF"/>
    <w:rsid w:val="00821BDD"/>
    <w:rsid w:val="00824019"/>
    <w:rsid w:val="0083096E"/>
    <w:rsid w:val="00836F08"/>
    <w:rsid w:val="00845F4C"/>
    <w:rsid w:val="0087158F"/>
    <w:rsid w:val="008767C5"/>
    <w:rsid w:val="00882212"/>
    <w:rsid w:val="00883365"/>
    <w:rsid w:val="00885890"/>
    <w:rsid w:val="008B54AD"/>
    <w:rsid w:val="008C355D"/>
    <w:rsid w:val="008E6F5D"/>
    <w:rsid w:val="008F1CF6"/>
    <w:rsid w:val="008F37F2"/>
    <w:rsid w:val="00912AE9"/>
    <w:rsid w:val="009201C0"/>
    <w:rsid w:val="00943858"/>
    <w:rsid w:val="00981C0B"/>
    <w:rsid w:val="00981FB4"/>
    <w:rsid w:val="00994A6E"/>
    <w:rsid w:val="00996B27"/>
    <w:rsid w:val="009A4550"/>
    <w:rsid w:val="009A77E9"/>
    <w:rsid w:val="009A78C3"/>
    <w:rsid w:val="009B0E66"/>
    <w:rsid w:val="009B1183"/>
    <w:rsid w:val="009D351B"/>
    <w:rsid w:val="009E127D"/>
    <w:rsid w:val="00A10196"/>
    <w:rsid w:val="00A3050D"/>
    <w:rsid w:val="00A33E99"/>
    <w:rsid w:val="00A514A7"/>
    <w:rsid w:val="00A55C58"/>
    <w:rsid w:val="00A90E80"/>
    <w:rsid w:val="00AA0C5F"/>
    <w:rsid w:val="00AB1690"/>
    <w:rsid w:val="00AC5C01"/>
    <w:rsid w:val="00AE3287"/>
    <w:rsid w:val="00B30975"/>
    <w:rsid w:val="00B35E12"/>
    <w:rsid w:val="00B42E45"/>
    <w:rsid w:val="00B768A7"/>
    <w:rsid w:val="00B861F4"/>
    <w:rsid w:val="00B9443A"/>
    <w:rsid w:val="00B971C8"/>
    <w:rsid w:val="00BE59C8"/>
    <w:rsid w:val="00BE6233"/>
    <w:rsid w:val="00BF122F"/>
    <w:rsid w:val="00BF24D2"/>
    <w:rsid w:val="00BF5CC2"/>
    <w:rsid w:val="00C02FD4"/>
    <w:rsid w:val="00C11565"/>
    <w:rsid w:val="00C3300C"/>
    <w:rsid w:val="00C468DB"/>
    <w:rsid w:val="00C476B5"/>
    <w:rsid w:val="00C736CD"/>
    <w:rsid w:val="00C85189"/>
    <w:rsid w:val="00C93B52"/>
    <w:rsid w:val="00C9503C"/>
    <w:rsid w:val="00CA0F63"/>
    <w:rsid w:val="00CA6AAE"/>
    <w:rsid w:val="00CC071C"/>
    <w:rsid w:val="00CC0D7E"/>
    <w:rsid w:val="00CC7D98"/>
    <w:rsid w:val="00CE2E6F"/>
    <w:rsid w:val="00CE4CFA"/>
    <w:rsid w:val="00CF46FB"/>
    <w:rsid w:val="00CF79FD"/>
    <w:rsid w:val="00D27E01"/>
    <w:rsid w:val="00D40344"/>
    <w:rsid w:val="00D4787F"/>
    <w:rsid w:val="00D75850"/>
    <w:rsid w:val="00D84E91"/>
    <w:rsid w:val="00D92ADE"/>
    <w:rsid w:val="00DB7DC4"/>
    <w:rsid w:val="00DE4AEF"/>
    <w:rsid w:val="00E05761"/>
    <w:rsid w:val="00E1029E"/>
    <w:rsid w:val="00E14391"/>
    <w:rsid w:val="00E25ECB"/>
    <w:rsid w:val="00E3519A"/>
    <w:rsid w:val="00E36319"/>
    <w:rsid w:val="00E51756"/>
    <w:rsid w:val="00E57B5B"/>
    <w:rsid w:val="00E852B1"/>
    <w:rsid w:val="00EA55E3"/>
    <w:rsid w:val="00EB5948"/>
    <w:rsid w:val="00ED00F6"/>
    <w:rsid w:val="00EF2FD7"/>
    <w:rsid w:val="00F02202"/>
    <w:rsid w:val="00F12B41"/>
    <w:rsid w:val="00F312E5"/>
    <w:rsid w:val="00F31DF5"/>
    <w:rsid w:val="00F32FA4"/>
    <w:rsid w:val="00F62B55"/>
    <w:rsid w:val="00F6780D"/>
    <w:rsid w:val="00F911EC"/>
    <w:rsid w:val="00FB1ECF"/>
    <w:rsid w:val="00FC44AB"/>
    <w:rsid w:val="00FC68E0"/>
    <w:rsid w:val="00FD7EC8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483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EC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  <w:style w:type="paragraph" w:customStyle="1" w:styleId="MediumGrid1-Accent21">
    <w:name w:val="Medium Grid 1 - Accent 21"/>
    <w:basedOn w:val="Normal"/>
    <w:rsid w:val="00CA6AAE"/>
    <w:pPr>
      <w:suppressAutoHyphens/>
      <w:spacing w:after="200" w:line="276" w:lineRule="auto"/>
      <w:ind w:left="720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3F64-BA95-409D-8A71-97D6773E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11</cp:revision>
  <cp:lastPrinted>2023-09-08T07:35:00Z</cp:lastPrinted>
  <dcterms:created xsi:type="dcterms:W3CDTF">2023-10-01T18:22:00Z</dcterms:created>
  <dcterms:modified xsi:type="dcterms:W3CDTF">2023-10-01T21:16:00Z</dcterms:modified>
</cp:coreProperties>
</file>