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C727" w14:textId="77777777" w:rsidR="002C51DD" w:rsidRDefault="002C51DD">
      <w:pPr>
        <w:rPr>
          <w:rFonts w:asciiTheme="minorHAnsi" w:hAnsiTheme="minorHAnsi" w:cstheme="minorHAnsi"/>
        </w:rPr>
      </w:pPr>
    </w:p>
    <w:tbl>
      <w:tblPr>
        <w:tblW w:w="1033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519"/>
        <w:gridCol w:w="4819"/>
      </w:tblGrid>
      <w:tr w:rsidR="00E14391" w:rsidRPr="00E14391" w14:paraId="0ADE41FD" w14:textId="77777777" w:rsidTr="00580DD3">
        <w:trPr>
          <w:trHeight w:val="835"/>
          <w:jc w:val="center"/>
        </w:trPr>
        <w:tc>
          <w:tcPr>
            <w:tcW w:w="10338" w:type="dxa"/>
            <w:gridSpan w:val="2"/>
            <w:shd w:val="clear" w:color="auto" w:fill="31849B"/>
          </w:tcPr>
          <w:p w14:paraId="16AAE7C4" w14:textId="77777777" w:rsidR="00E14391" w:rsidRPr="00E14391" w:rsidRDefault="00E14391" w:rsidP="00580DD3">
            <w:pPr>
              <w:tabs>
                <w:tab w:val="center" w:pos="4536"/>
                <w:tab w:val="right" w:pos="9072"/>
              </w:tabs>
              <w:ind w:left="-142" w:right="-108"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noProof/>
                <w:color w:val="FFFFFF"/>
              </w:rPr>
              <w:drawing>
                <wp:inline distT="0" distB="0" distL="0" distR="0" wp14:anchorId="725CEE31" wp14:editId="6935F8D3">
                  <wp:extent cx="1323975" cy="469678"/>
                  <wp:effectExtent l="0" t="0" r="0" b="6985"/>
                  <wp:docPr id="1" name="Resim 1" descr="C:\Users\Namariel\Downloads\TıpF (1)\TıpF\TıpF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mariel\Downloads\TıpF (1)\TıpF\TıpF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15" cy="49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A0493" w14:textId="77777777" w:rsidR="00E14391" w:rsidRPr="00E14391" w:rsidRDefault="00E14391" w:rsidP="00580DD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/>
                <w:w w:val="99"/>
                <w:lang w:val="en-US"/>
              </w:rPr>
              <w:t>MARMA</w:t>
            </w:r>
            <w:r w:rsidRPr="00E14391">
              <w:rPr>
                <w:rFonts w:asciiTheme="minorHAnsi" w:hAnsiTheme="minorHAnsi" w:cstheme="minorHAnsi"/>
                <w:b/>
                <w:color w:val="FFFFFF"/>
                <w:spacing w:val="-9"/>
                <w:w w:val="99"/>
                <w:lang w:val="en-US"/>
              </w:rPr>
              <w:t>R</w:t>
            </w:r>
            <w:r w:rsidRPr="00E14391">
              <w:rPr>
                <w:rFonts w:asciiTheme="minorHAnsi" w:hAnsiTheme="minorHAnsi" w:cstheme="minorHAnsi"/>
                <w:b/>
                <w:color w:val="FFFFFF"/>
                <w:w w:val="99"/>
                <w:lang w:val="en-US"/>
              </w:rPr>
              <w:t>A UNI</w:t>
            </w:r>
            <w:r w:rsidRPr="00E14391">
              <w:rPr>
                <w:rFonts w:asciiTheme="minorHAnsi" w:hAnsiTheme="minorHAnsi" w:cstheme="minorHAnsi"/>
                <w:b/>
                <w:color w:val="FFFFFF"/>
                <w:spacing w:val="-3"/>
                <w:w w:val="99"/>
                <w:lang w:val="en-US"/>
              </w:rPr>
              <w:t>V</w:t>
            </w:r>
            <w:r w:rsidRPr="00E14391">
              <w:rPr>
                <w:rFonts w:asciiTheme="minorHAnsi" w:hAnsiTheme="minorHAnsi" w:cstheme="minorHAnsi"/>
                <w:b/>
                <w:color w:val="FFFFFF"/>
                <w:w w:val="99"/>
                <w:lang w:val="en-US"/>
              </w:rPr>
              <w:t>E</w:t>
            </w:r>
            <w:r w:rsidRPr="00E14391">
              <w:rPr>
                <w:rFonts w:asciiTheme="minorHAnsi" w:hAnsiTheme="minorHAnsi" w:cstheme="minorHAnsi"/>
                <w:b/>
                <w:color w:val="FFFFFF"/>
                <w:spacing w:val="-7"/>
                <w:w w:val="99"/>
                <w:lang w:val="en-US"/>
              </w:rPr>
              <w:t>R</w:t>
            </w:r>
            <w:r w:rsidRPr="00E14391">
              <w:rPr>
                <w:rFonts w:asciiTheme="minorHAnsi" w:hAnsiTheme="minorHAnsi" w:cstheme="minorHAnsi"/>
                <w:b/>
                <w:color w:val="FFFFFF"/>
                <w:w w:val="99"/>
                <w:lang w:val="en-US"/>
              </w:rPr>
              <w:t>SITY SCHOOL of MEDICINE</w:t>
            </w:r>
          </w:p>
        </w:tc>
      </w:tr>
      <w:tr w:rsidR="00E14391" w:rsidRPr="00E14391" w14:paraId="0B15FE61" w14:textId="77777777" w:rsidTr="00580DD3">
        <w:trPr>
          <w:trHeight w:val="3875"/>
          <w:jc w:val="center"/>
        </w:trPr>
        <w:tc>
          <w:tcPr>
            <w:tcW w:w="10338" w:type="dxa"/>
            <w:gridSpan w:val="2"/>
          </w:tcPr>
          <w:p w14:paraId="0B963E70" w14:textId="77777777" w:rsidR="00E14391" w:rsidRPr="00E14391" w:rsidRDefault="00E14391" w:rsidP="00580DD3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noProof/>
                <w:spacing w:val="-3"/>
                <w:w w:val="99"/>
              </w:rPr>
            </w:pPr>
          </w:p>
          <w:p w14:paraId="1DE5F2A8" w14:textId="77777777" w:rsidR="00E14391" w:rsidRPr="00E14391" w:rsidRDefault="00E14391" w:rsidP="00580DD3">
            <w:pPr>
              <w:widowControl w:val="0"/>
              <w:autoSpaceDE w:val="0"/>
              <w:autoSpaceDN w:val="0"/>
              <w:adjustRightInd w:val="0"/>
              <w:spacing w:before="160" w:after="160"/>
              <w:ind w:right="-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Clinical Education Program</w:t>
            </w:r>
          </w:p>
          <w:p w14:paraId="199AD1B4" w14:textId="77777777" w:rsidR="00E14391" w:rsidRPr="00E14391" w:rsidRDefault="00E14391" w:rsidP="00580DD3">
            <w:pPr>
              <w:widowControl w:val="0"/>
              <w:autoSpaceDE w:val="0"/>
              <w:autoSpaceDN w:val="0"/>
              <w:adjustRightInd w:val="0"/>
              <w:spacing w:before="160" w:after="160"/>
              <w:ind w:right="-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Phase 2 / Year 5</w:t>
            </w:r>
          </w:p>
          <w:p w14:paraId="636BA27B" w14:textId="77777777" w:rsidR="00E14391" w:rsidRPr="00E14391" w:rsidRDefault="00E14391" w:rsidP="00580DD3">
            <w:pPr>
              <w:widowControl w:val="0"/>
              <w:autoSpaceDE w:val="0"/>
              <w:autoSpaceDN w:val="0"/>
              <w:adjustRightInd w:val="0"/>
              <w:spacing w:before="160" w:after="160"/>
              <w:ind w:right="-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2023-2024</w:t>
            </w:r>
          </w:p>
          <w:p w14:paraId="33453C73" w14:textId="479BB432" w:rsidR="00E14391" w:rsidRDefault="00E14391" w:rsidP="00580DD3">
            <w:pPr>
              <w:autoSpaceDE w:val="0"/>
              <w:autoSpaceDN w:val="0"/>
              <w:adjustRightInd w:val="0"/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4391">
              <w:rPr>
                <w:rFonts w:asciiTheme="minorHAnsi" w:hAnsiTheme="minorHAnsi" w:cstheme="minorHAnsi"/>
                <w:b/>
                <w:bCs/>
                <w:lang w:val="en-US"/>
              </w:rPr>
              <w:t>LIFELONG HEALTH BLOCK</w:t>
            </w:r>
            <w:r w:rsidR="001F2F2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E14391">
              <w:rPr>
                <w:rFonts w:asciiTheme="minorHAnsi" w:hAnsiTheme="minorHAnsi" w:cstheme="minorHAnsi"/>
                <w:b/>
                <w:bCs/>
              </w:rPr>
              <w:t>PROGRAM 2</w:t>
            </w:r>
          </w:p>
          <w:p w14:paraId="3B5CCEBC" w14:textId="163795D6" w:rsidR="001F2F20" w:rsidRPr="001F2F20" w:rsidRDefault="001F2F20" w:rsidP="001F2F20">
            <w:pPr>
              <w:autoSpaceDE w:val="0"/>
              <w:autoSpaceDN w:val="0"/>
              <w:adjustRightInd w:val="0"/>
              <w:spacing w:before="160" w:after="160"/>
              <w:jc w:val="center"/>
              <w:rPr>
                <w:rFonts w:asciiTheme="minorHAnsi" w:hAnsiTheme="minorHAnsi" w:cstheme="minorHAnsi"/>
                <w:bCs/>
              </w:rPr>
            </w:pPr>
            <w:r w:rsidRPr="00B913A0">
              <w:rPr>
                <w:rFonts w:asciiTheme="minorHAnsi" w:hAnsiTheme="minorHAnsi" w:cstheme="minorHAnsi"/>
                <w:bCs/>
              </w:rPr>
              <w:t>Pediatric Health and Diseases</w:t>
            </w:r>
          </w:p>
          <w:p w14:paraId="022CD39C" w14:textId="414B01C0" w:rsidR="00E14391" w:rsidRPr="00E14391" w:rsidRDefault="00E14391" w:rsidP="00580DD3">
            <w:pPr>
              <w:autoSpaceDE w:val="0"/>
              <w:autoSpaceDN w:val="0"/>
              <w:adjustRightInd w:val="0"/>
              <w:spacing w:before="160" w:after="160"/>
              <w:jc w:val="center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</w:rPr>
              <w:t xml:space="preserve">Group </w:t>
            </w:r>
            <w:r w:rsidR="00613088">
              <w:rPr>
                <w:rFonts w:asciiTheme="minorHAnsi" w:hAnsiTheme="minorHAnsi" w:cstheme="minorHAnsi"/>
              </w:rPr>
              <w:t>3</w:t>
            </w:r>
          </w:p>
          <w:p w14:paraId="0CBEB442" w14:textId="75EE18DD" w:rsidR="00E14391" w:rsidRPr="00E14391" w:rsidRDefault="00613088" w:rsidP="00580DD3">
            <w:pPr>
              <w:autoSpaceDE w:val="0"/>
              <w:autoSpaceDN w:val="0"/>
              <w:adjustRightInd w:val="0"/>
              <w:spacing w:before="160" w:after="160"/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E14391" w:rsidRPr="00E1439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01</w:t>
            </w:r>
            <w:r w:rsidR="00E14391" w:rsidRPr="00E14391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4</w:t>
            </w:r>
            <w:r w:rsidR="00E14391" w:rsidRPr="00E14391">
              <w:rPr>
                <w:rFonts w:asciiTheme="minorHAnsi" w:hAnsiTheme="minorHAnsi" w:cstheme="minorHAnsi"/>
              </w:rPr>
              <w:t xml:space="preserve"> – 2</w:t>
            </w:r>
            <w:r>
              <w:rPr>
                <w:rFonts w:asciiTheme="minorHAnsi" w:hAnsiTheme="minorHAnsi" w:cstheme="minorHAnsi"/>
              </w:rPr>
              <w:t>2</w:t>
            </w:r>
            <w:r w:rsidR="00E14391" w:rsidRPr="00E1439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03</w:t>
            </w:r>
            <w:r w:rsidR="00E14391" w:rsidRPr="00E14391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1F2F20" w:rsidRPr="00E14391" w14:paraId="7CC7E230" w14:textId="77777777" w:rsidTr="00580DD3">
        <w:trPr>
          <w:trHeight w:val="1124"/>
          <w:jc w:val="center"/>
        </w:trPr>
        <w:tc>
          <w:tcPr>
            <w:tcW w:w="10338" w:type="dxa"/>
            <w:gridSpan w:val="2"/>
          </w:tcPr>
          <w:p w14:paraId="50C285FE" w14:textId="77777777" w:rsidR="001F2F20" w:rsidRDefault="001F2F20" w:rsidP="001F2F20">
            <w:pPr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Coordinators of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Program</w:t>
            </w:r>
          </w:p>
          <w:p w14:paraId="3E1D0CF6" w14:textId="77777777" w:rsidR="001935F3" w:rsidRPr="00B913A0" w:rsidRDefault="001935F3" w:rsidP="001935F3">
            <w:pPr>
              <w:bidi/>
              <w:spacing w:before="60" w:after="6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07F01">
              <w:rPr>
                <w:rFonts w:asciiTheme="minorHAnsi" w:hAnsiTheme="minorHAnsi" w:cstheme="minorHAnsi"/>
                <w:lang w:val="en-US"/>
              </w:rPr>
              <w:t>Assoc. Prof.</w:t>
            </w:r>
            <w:r>
              <w:rPr>
                <w:rFonts w:asciiTheme="minorHAnsi" w:hAnsiTheme="minorHAnsi" w:cstheme="minorHAnsi"/>
                <w:lang w:val="en-US"/>
              </w:rPr>
              <w:t xml:space="preserve"> Belma HALİLOĞLU  &amp; </w:t>
            </w:r>
            <w:r w:rsidRPr="00007F01">
              <w:rPr>
                <w:rFonts w:asciiTheme="minorHAnsi" w:hAnsiTheme="minorHAnsi" w:cstheme="minorHAnsi"/>
                <w:lang w:val="en-US"/>
              </w:rPr>
              <w:t>Assoc. Prof.</w:t>
            </w:r>
            <w:r>
              <w:rPr>
                <w:rFonts w:asciiTheme="minorHAnsi" w:hAnsiTheme="minorHAnsi" w:cstheme="minorHAnsi"/>
                <w:lang w:val="en-US"/>
              </w:rPr>
              <w:t xml:space="preserve"> Hülya ÖZDEMİR</w:t>
            </w:r>
          </w:p>
          <w:p w14:paraId="564A55BC" w14:textId="77777777" w:rsidR="001F2F20" w:rsidRPr="00E14391" w:rsidRDefault="001F2F20" w:rsidP="00580DD3">
            <w:pPr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bookmarkStart w:id="0" w:name="_GoBack"/>
            <w:bookmarkEnd w:id="0"/>
          </w:p>
        </w:tc>
      </w:tr>
      <w:tr w:rsidR="00E14391" w:rsidRPr="00E14391" w14:paraId="348E1413" w14:textId="77777777" w:rsidTr="00580DD3">
        <w:trPr>
          <w:trHeight w:val="1124"/>
          <w:jc w:val="center"/>
        </w:trPr>
        <w:tc>
          <w:tcPr>
            <w:tcW w:w="10338" w:type="dxa"/>
            <w:gridSpan w:val="2"/>
          </w:tcPr>
          <w:p w14:paraId="65CC94C3" w14:textId="77777777" w:rsidR="00E14391" w:rsidRPr="00E14391" w:rsidRDefault="00E14391" w:rsidP="00580DD3">
            <w:pPr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Coordinators of Block</w:t>
            </w:r>
          </w:p>
          <w:p w14:paraId="7473DD00" w14:textId="77777777" w:rsidR="00E14391" w:rsidRPr="00E14391" w:rsidRDefault="00E14391" w:rsidP="00580DD3">
            <w:pPr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391">
              <w:rPr>
                <w:rFonts w:asciiTheme="minorHAnsi" w:hAnsiTheme="minorHAnsi" w:cstheme="minorHAnsi"/>
                <w:lang w:val="en-US"/>
              </w:rPr>
              <w:t xml:space="preserve">Prof. Tülay GÜRAN &amp; Prof. Serap ÇİFÇİLİ </w:t>
            </w:r>
          </w:p>
          <w:p w14:paraId="1BF22BFC" w14:textId="77777777" w:rsidR="00E14391" w:rsidRPr="00E14391" w:rsidRDefault="00E14391" w:rsidP="00580DD3">
            <w:pPr>
              <w:tabs>
                <w:tab w:val="center" w:pos="2301"/>
                <w:tab w:val="left" w:pos="3870"/>
              </w:tabs>
              <w:spacing w:before="60" w:after="60"/>
              <w:rPr>
                <w:rFonts w:asciiTheme="minorHAnsi" w:hAnsiTheme="minorHAnsi" w:cstheme="minorHAnsi"/>
                <w:bCs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spacing w:val="-3"/>
                <w:lang w:val="en-US"/>
              </w:rPr>
              <w:tab/>
            </w:r>
          </w:p>
        </w:tc>
      </w:tr>
      <w:tr w:rsidR="00E14391" w:rsidRPr="00E14391" w14:paraId="775A3471" w14:textId="77777777" w:rsidTr="00580DD3">
        <w:trPr>
          <w:trHeight w:val="369"/>
          <w:jc w:val="center"/>
        </w:trPr>
        <w:tc>
          <w:tcPr>
            <w:tcW w:w="10338" w:type="dxa"/>
            <w:gridSpan w:val="2"/>
          </w:tcPr>
          <w:p w14:paraId="49A4F937" w14:textId="77777777" w:rsidR="00E14391" w:rsidRPr="00E14391" w:rsidRDefault="00E14391" w:rsidP="00580DD3">
            <w:pPr>
              <w:tabs>
                <w:tab w:val="center" w:pos="5125"/>
                <w:tab w:val="left" w:pos="9564"/>
              </w:tabs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ab/>
              <w:t xml:space="preserve">Year 5 Coordinators </w:t>
            </w:r>
            <w:r w:rsidRPr="00E14391">
              <w:rPr>
                <w:rFonts w:asciiTheme="minorHAnsi" w:hAnsiTheme="minorHAnsi" w:cstheme="minorHAnsi"/>
                <w:b/>
                <w:lang w:val="en-US"/>
              </w:rPr>
              <w:tab/>
            </w:r>
          </w:p>
          <w:p w14:paraId="58F9846D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lang w:val="en-US"/>
              </w:rPr>
              <w:t>Prof. Ela Erdem ERALP</w:t>
            </w:r>
          </w:p>
        </w:tc>
      </w:tr>
      <w:tr w:rsidR="00E14391" w:rsidRPr="00E14391" w14:paraId="789D6AAF" w14:textId="77777777" w:rsidTr="00580DD3">
        <w:trPr>
          <w:jc w:val="center"/>
        </w:trPr>
        <w:tc>
          <w:tcPr>
            <w:tcW w:w="10338" w:type="dxa"/>
            <w:gridSpan w:val="2"/>
          </w:tcPr>
          <w:p w14:paraId="5A9AD400" w14:textId="77777777" w:rsidR="00E14391" w:rsidRPr="00E14391" w:rsidRDefault="00E14391" w:rsidP="00580DD3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lang w:val="en-US"/>
              </w:rPr>
              <w:t>Chief Coordinator of Clinical Education</w:t>
            </w:r>
          </w:p>
          <w:p w14:paraId="00C3F512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lang w:val="en-US"/>
              </w:rPr>
              <w:t>Prof. İlker YAĞCI</w:t>
            </w:r>
          </w:p>
        </w:tc>
      </w:tr>
      <w:tr w:rsidR="00E14391" w:rsidRPr="00E14391" w14:paraId="7BA20125" w14:textId="77777777" w:rsidTr="00580DD3">
        <w:trPr>
          <w:jc w:val="center"/>
        </w:trPr>
        <w:tc>
          <w:tcPr>
            <w:tcW w:w="5519" w:type="dxa"/>
          </w:tcPr>
          <w:p w14:paraId="4A12AFCA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 xml:space="preserve">Assessment </w:t>
            </w:r>
          </w:p>
          <w:p w14:paraId="49EEB31F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391">
              <w:rPr>
                <w:rFonts w:asciiTheme="minorHAnsi" w:hAnsiTheme="minorHAnsi" w:cstheme="minorHAnsi"/>
              </w:rPr>
              <w:t>Prof. Hasan Raci YANANLI</w:t>
            </w:r>
          </w:p>
        </w:tc>
        <w:tc>
          <w:tcPr>
            <w:tcW w:w="4819" w:type="dxa"/>
          </w:tcPr>
          <w:p w14:paraId="655A84D3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lang w:val="en-US"/>
              </w:rPr>
              <w:t>Students’ Affairs</w:t>
            </w:r>
          </w:p>
          <w:p w14:paraId="5CA68750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lang w:val="en-US"/>
              </w:rPr>
              <w:t>Assist. Prof. Can ERZİK</w:t>
            </w:r>
          </w:p>
        </w:tc>
      </w:tr>
      <w:tr w:rsidR="00E14391" w:rsidRPr="00E14391" w14:paraId="3A9E9F95" w14:textId="77777777" w:rsidTr="00580DD3">
        <w:trPr>
          <w:trHeight w:val="583"/>
          <w:jc w:val="center"/>
        </w:trPr>
        <w:tc>
          <w:tcPr>
            <w:tcW w:w="5519" w:type="dxa"/>
          </w:tcPr>
          <w:p w14:paraId="1112D6AA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14391">
              <w:rPr>
                <w:rFonts w:asciiTheme="minorHAnsi" w:hAnsiTheme="minorHAnsi" w:cstheme="minorHAnsi"/>
                <w:b/>
              </w:rPr>
              <w:t>Vice Dean (Education)</w:t>
            </w:r>
          </w:p>
          <w:p w14:paraId="1AC1F2BB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</w:rPr>
              <w:t>Prof. Altuğ ÇİNÇİN</w:t>
            </w:r>
          </w:p>
          <w:p w14:paraId="1D89A18A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14391">
              <w:rPr>
                <w:rFonts w:asciiTheme="minorHAnsi" w:hAnsiTheme="minorHAnsi" w:cstheme="minorHAnsi"/>
              </w:rPr>
              <w:t>Prof. Hasan Raci YANANLI</w:t>
            </w:r>
          </w:p>
        </w:tc>
        <w:tc>
          <w:tcPr>
            <w:tcW w:w="4819" w:type="dxa"/>
          </w:tcPr>
          <w:p w14:paraId="4406E80D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b/>
              </w:rPr>
              <w:t>Dean</w:t>
            </w:r>
          </w:p>
          <w:p w14:paraId="5801080C" w14:textId="77777777" w:rsidR="00E14391" w:rsidRPr="00E14391" w:rsidRDefault="00E14391" w:rsidP="00580DD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lang w:val="en-US"/>
              </w:rPr>
              <w:t>Prof. Ümit Süleyman ŞEHİRLİ</w:t>
            </w:r>
          </w:p>
        </w:tc>
      </w:tr>
    </w:tbl>
    <w:p w14:paraId="7978498F" w14:textId="77777777" w:rsidR="00E14391" w:rsidRDefault="00E14391">
      <w:pPr>
        <w:rPr>
          <w:rFonts w:asciiTheme="minorHAnsi" w:hAnsiTheme="minorHAnsi" w:cstheme="minorHAnsi"/>
        </w:rPr>
      </w:pPr>
    </w:p>
    <w:p w14:paraId="3EF01A7E" w14:textId="1C353435" w:rsidR="00E14391" w:rsidRDefault="00E14391">
      <w:pPr>
        <w:spacing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020A654" w14:textId="77777777" w:rsidR="00E14391" w:rsidRPr="00E14391" w:rsidRDefault="00E14391">
      <w:pPr>
        <w:rPr>
          <w:rFonts w:asciiTheme="minorHAnsi" w:hAnsiTheme="minorHAnsi" w:cstheme="minorHAnsi"/>
        </w:rPr>
      </w:pPr>
    </w:p>
    <w:p w14:paraId="24A0CFCB" w14:textId="77777777" w:rsidR="00380BB9" w:rsidRPr="00E14391" w:rsidRDefault="00380BB9">
      <w:pPr>
        <w:rPr>
          <w:rFonts w:asciiTheme="minorHAnsi" w:hAnsiTheme="minorHAnsi" w:cstheme="minorHAnsi"/>
        </w:rPr>
      </w:pPr>
    </w:p>
    <w:tbl>
      <w:tblPr>
        <w:tblStyle w:val="TabloKlavuzu1"/>
        <w:tblW w:w="9776" w:type="dxa"/>
        <w:jc w:val="center"/>
        <w:tblLook w:val="04A0" w:firstRow="1" w:lastRow="0" w:firstColumn="1" w:lastColumn="0" w:noHBand="0" w:noVBand="1"/>
      </w:tblPr>
      <w:tblGrid>
        <w:gridCol w:w="3020"/>
        <w:gridCol w:w="1937"/>
        <w:gridCol w:w="1084"/>
        <w:gridCol w:w="2601"/>
        <w:gridCol w:w="1134"/>
      </w:tblGrid>
      <w:tr w:rsidR="00996B27" w:rsidRPr="00E14391" w14:paraId="501B1C17" w14:textId="77777777" w:rsidTr="00E14391">
        <w:trPr>
          <w:trHeight w:val="454"/>
          <w:jc w:val="center"/>
        </w:trPr>
        <w:tc>
          <w:tcPr>
            <w:tcW w:w="9776" w:type="dxa"/>
            <w:gridSpan w:val="5"/>
            <w:shd w:val="clear" w:color="auto" w:fill="31849B"/>
          </w:tcPr>
          <w:p w14:paraId="48506AB9" w14:textId="77777777" w:rsidR="00996B27" w:rsidRPr="00E14391" w:rsidRDefault="00996B27" w:rsidP="00883365">
            <w:pPr>
              <w:rPr>
                <w:rFonts w:asciiTheme="minorHAnsi" w:hAnsiTheme="minorHAnsi" w:cstheme="minorHAnsi"/>
              </w:rPr>
            </w:pPr>
          </w:p>
        </w:tc>
      </w:tr>
      <w:tr w:rsidR="00996B27" w:rsidRPr="00E14391" w14:paraId="232F90C7" w14:textId="77777777" w:rsidTr="00E14391">
        <w:trPr>
          <w:trHeight w:val="2765"/>
          <w:jc w:val="center"/>
        </w:trPr>
        <w:tc>
          <w:tcPr>
            <w:tcW w:w="9776" w:type="dxa"/>
            <w:gridSpan w:val="5"/>
          </w:tcPr>
          <w:p w14:paraId="3B1172E0" w14:textId="77777777" w:rsidR="00996B27" w:rsidRPr="00E14391" w:rsidRDefault="00996B27" w:rsidP="00996B2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AIMs and LEARNING OBJECTIVES of CLERKSHIP PROGRAM </w:t>
            </w:r>
          </w:p>
          <w:p w14:paraId="53D8AEF1" w14:textId="77777777" w:rsidR="002C51DD" w:rsidRPr="00E14391" w:rsidRDefault="002C51DD" w:rsidP="00E14391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Obtain a routine age-appropriate history and perform physical examination in children of all ages. </w:t>
            </w:r>
          </w:p>
          <w:p w14:paraId="3ABC3555" w14:textId="77777777" w:rsidR="002C51DD" w:rsidRPr="00E14391" w:rsidRDefault="002C51DD" w:rsidP="00E14391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Describe the clinical features of common acute and chronic pediatric conditions;  diagnose and manage these conditions</w:t>
            </w:r>
          </w:p>
          <w:p w14:paraId="6156D94A" w14:textId="77777777" w:rsidR="002C51DD" w:rsidRPr="00E14391" w:rsidRDefault="002C51DD" w:rsidP="00E14391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Interpret the results of common diagnostic tests with an emphasis on agerelated norms. </w:t>
            </w:r>
          </w:p>
          <w:p w14:paraId="5BDADCCC" w14:textId="77777777" w:rsidR="002C51DD" w:rsidRPr="00E14391" w:rsidRDefault="002C51DD" w:rsidP="00E14391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List the differential diagnosis for common symptoms or patient presentations such as fever, cough, vomiting, jaundice, hematuria, proteinuria, arythmia, syncope, head ache abdominal pain, lymphadenopathy.</w:t>
            </w:r>
          </w:p>
          <w:p w14:paraId="7BCDD9F5" w14:textId="7655740B" w:rsidR="00996B27" w:rsidRPr="00E14391" w:rsidRDefault="002C51DD" w:rsidP="00E14391">
            <w:pPr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bCs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Recognizeacute life threatening conditions like shock, dehydration and intoxication and initiate basic life support and appropriate initial therapy.</w:t>
            </w:r>
          </w:p>
        </w:tc>
      </w:tr>
      <w:tr w:rsidR="00FF47C0" w:rsidRPr="00E14391" w14:paraId="759E7830" w14:textId="77777777" w:rsidTr="00E14391">
        <w:trPr>
          <w:trHeight w:val="454"/>
          <w:jc w:val="center"/>
        </w:trPr>
        <w:tc>
          <w:tcPr>
            <w:tcW w:w="4957" w:type="dxa"/>
            <w:gridSpan w:val="2"/>
            <w:shd w:val="clear" w:color="auto" w:fill="auto"/>
          </w:tcPr>
          <w:p w14:paraId="72D1F709" w14:textId="77777777" w:rsidR="00FF47C0" w:rsidRPr="00E14391" w:rsidRDefault="00FF47C0" w:rsidP="00E14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391">
              <w:rPr>
                <w:rFonts w:asciiTheme="minorHAnsi" w:hAnsiTheme="minorHAnsi" w:cstheme="minorHAnsi"/>
                <w:b/>
                <w:sz w:val="22"/>
                <w:szCs w:val="22"/>
              </w:rPr>
              <w:t>ASSESSMENT SYSTEM</w:t>
            </w:r>
          </w:p>
          <w:p w14:paraId="7BFEFED0" w14:textId="10E683BD" w:rsidR="00FF47C0" w:rsidRPr="00E14391" w:rsidRDefault="00FF47C0" w:rsidP="00E14391">
            <w:pPr>
              <w:numPr>
                <w:ilvl w:val="0"/>
                <w:numId w:val="7"/>
              </w:numPr>
              <w:ind w:left="312" w:hanging="31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To graduate successfully, you will undergo examination which includes 50 multi-choice written exam</w:t>
            </w:r>
            <w:r w:rsidR="002C51DD"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C51DD"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and</w:t>
            </w: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face to face exam</w:t>
            </w:r>
            <w:r w:rsidR="002C51DD"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(</w:t>
            </w:r>
            <w:r w:rsidR="002C51DD"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separately</w:t>
            </w:r>
            <w:r w:rsidR="002C51DD"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</w:t>
            </w: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00827D28" w14:textId="77777777" w:rsidR="00FF47C0" w:rsidRPr="00E14391" w:rsidRDefault="00FF47C0" w:rsidP="00E14391">
            <w:pPr>
              <w:numPr>
                <w:ilvl w:val="0"/>
                <w:numId w:val="7"/>
              </w:numPr>
              <w:ind w:left="312" w:hanging="31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written exam questions will obtain from KEYPS </w:t>
            </w: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(Kurumsal Eğitim Yönetimi ve Planlama Sistemi)</w:t>
            </w: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29082A4B" w14:textId="6225FFA1" w:rsidR="00FF47C0" w:rsidRPr="00E14391" w:rsidRDefault="00FF47C0" w:rsidP="00E14391">
            <w:pPr>
              <w:numPr>
                <w:ilvl w:val="0"/>
                <w:numId w:val="7"/>
              </w:numPr>
              <w:ind w:left="312" w:hanging="31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Total point will be sum of </w:t>
            </w:r>
            <w:r w:rsidR="002C51DD"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0% of </w:t>
            </w:r>
            <w:r w:rsidR="002C51DD"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ultiple Choice Exam, </w:t>
            </w:r>
            <w:r w:rsidR="002C51DD"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0% </w:t>
            </w:r>
            <w:r w:rsidR="002C51DD"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Face to Face Oral </w:t>
            </w: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exam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94B5305" w14:textId="77777777" w:rsidR="00FF47C0" w:rsidRPr="00E14391" w:rsidRDefault="00FF47C0" w:rsidP="00E14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3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EVALUATION </w:t>
            </w:r>
          </w:p>
          <w:p w14:paraId="19BCA8A5" w14:textId="77777777" w:rsidR="00FF47C0" w:rsidRPr="00E14391" w:rsidRDefault="00FF47C0" w:rsidP="00E14391">
            <w:pPr>
              <w:numPr>
                <w:ilvl w:val="0"/>
                <w:numId w:val="8"/>
              </w:numPr>
              <w:ind w:left="322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Evaluation at the end of the course, is done both orally and by using structured evaluation forms</w:t>
            </w:r>
          </w:p>
        </w:tc>
      </w:tr>
      <w:tr w:rsidR="00996B27" w:rsidRPr="00E14391" w14:paraId="4DF10AEA" w14:textId="77777777" w:rsidTr="00E14391">
        <w:trPr>
          <w:trHeight w:val="454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5B75B6C2" w14:textId="77777777" w:rsidR="00996B27" w:rsidRPr="00E14391" w:rsidRDefault="00996B27" w:rsidP="00996B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391">
              <w:rPr>
                <w:rFonts w:asciiTheme="minorHAnsi" w:hAnsiTheme="minorHAnsi" w:cstheme="minorHAnsi"/>
                <w:b/>
              </w:rPr>
              <w:t>DEPARTMENTS PARTICIPATING IN COURSE</w:t>
            </w:r>
          </w:p>
        </w:tc>
      </w:tr>
      <w:tr w:rsidR="00912AE9" w:rsidRPr="00E14391" w14:paraId="1AE82C2E" w14:textId="77777777" w:rsidTr="00E14391">
        <w:trPr>
          <w:trHeight w:val="347"/>
          <w:jc w:val="center"/>
        </w:trPr>
        <w:tc>
          <w:tcPr>
            <w:tcW w:w="4957" w:type="dxa"/>
            <w:gridSpan w:val="2"/>
            <w:vMerge w:val="restart"/>
            <w:tcBorders>
              <w:right w:val="single" w:sz="4" w:space="0" w:color="auto"/>
            </w:tcBorders>
          </w:tcPr>
          <w:p w14:paraId="333C9610" w14:textId="77777777" w:rsidR="00912AE9" w:rsidRPr="00E14391" w:rsidRDefault="00912AE9" w:rsidP="00E1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391">
              <w:rPr>
                <w:rFonts w:asciiTheme="minorHAnsi" w:hAnsiTheme="minorHAnsi" w:cstheme="minorHAnsi"/>
                <w:b/>
                <w:sz w:val="22"/>
                <w:szCs w:val="22"/>
              </w:rPr>
              <w:t>COORDINATOR DEPARTMENTS</w:t>
            </w:r>
          </w:p>
          <w:p w14:paraId="6056153E" w14:textId="66CCC018" w:rsidR="00912AE9" w:rsidRPr="00E14391" w:rsidRDefault="002C51DD" w:rsidP="00E14391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5"/>
              <w:jc w:val="both"/>
              <w:rPr>
                <w:rFonts w:asciiTheme="minorHAnsi" w:eastAsia="Calibri" w:hAnsiTheme="minorHAnsi" w:cstheme="minorHAnsi"/>
                <w:bCs/>
              </w:rPr>
            </w:pPr>
            <w:r w:rsidRPr="00E143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12AE9" w:rsidRPr="00E14391">
              <w:rPr>
                <w:rFonts w:asciiTheme="minorHAnsi" w:hAnsiTheme="minorHAnsi" w:cstheme="minorHAnsi"/>
                <w:bCs/>
                <w:sz w:val="22"/>
                <w:szCs w:val="22"/>
              </w:rPr>
              <w:t>Pediatrics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</w:tcPr>
          <w:p w14:paraId="6179DB8A" w14:textId="77777777" w:rsidR="00912AE9" w:rsidRPr="00E14391" w:rsidRDefault="00912AE9" w:rsidP="00E143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391">
              <w:rPr>
                <w:rFonts w:asciiTheme="minorHAnsi" w:hAnsiTheme="minorHAnsi" w:cstheme="minorHAnsi"/>
                <w:b/>
                <w:sz w:val="22"/>
                <w:szCs w:val="22"/>
              </w:rPr>
              <w:t>DEPARTMENTS PARTICIPATING IN COURSE</w:t>
            </w:r>
          </w:p>
        </w:tc>
      </w:tr>
      <w:tr w:rsidR="00912AE9" w:rsidRPr="00E14391" w14:paraId="0F7DCE7F" w14:textId="77777777" w:rsidTr="00E14391">
        <w:trPr>
          <w:trHeight w:val="937"/>
          <w:jc w:val="center"/>
        </w:trPr>
        <w:tc>
          <w:tcPr>
            <w:tcW w:w="4957" w:type="dxa"/>
            <w:gridSpan w:val="2"/>
            <w:vMerge/>
            <w:tcBorders>
              <w:right w:val="single" w:sz="4" w:space="0" w:color="auto"/>
            </w:tcBorders>
          </w:tcPr>
          <w:p w14:paraId="57F39B87" w14:textId="77777777" w:rsidR="00912AE9" w:rsidRPr="00E14391" w:rsidRDefault="00912AE9" w:rsidP="00E14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</w:tcPr>
          <w:p w14:paraId="097D5DEB" w14:textId="77777777" w:rsidR="00E14391" w:rsidRDefault="00C93B52" w:rsidP="00E14391">
            <w:pPr>
              <w:pStyle w:val="ListeParagraf"/>
              <w:numPr>
                <w:ilvl w:val="0"/>
                <w:numId w:val="5"/>
              </w:numPr>
              <w:ind w:left="322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Child</w:t>
            </w:r>
            <w:r w:rsidR="002C51DD"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2AE9"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Psychiatry</w:t>
            </w:r>
          </w:p>
          <w:p w14:paraId="6811C1F2" w14:textId="77777777" w:rsidR="00E14391" w:rsidRDefault="00C93B52" w:rsidP="00E14391">
            <w:pPr>
              <w:pStyle w:val="ListeParagraf"/>
              <w:numPr>
                <w:ilvl w:val="0"/>
                <w:numId w:val="5"/>
              </w:numPr>
              <w:ind w:left="322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Dermatology</w:t>
            </w:r>
          </w:p>
          <w:p w14:paraId="46D86682" w14:textId="77777777" w:rsidR="00E14391" w:rsidRDefault="00C93B52" w:rsidP="00E14391">
            <w:pPr>
              <w:pStyle w:val="ListeParagraf"/>
              <w:numPr>
                <w:ilvl w:val="0"/>
                <w:numId w:val="5"/>
              </w:numPr>
              <w:ind w:left="322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Ophthalmology</w:t>
            </w:r>
          </w:p>
          <w:p w14:paraId="47F83466" w14:textId="32A38956" w:rsidR="00C93B52" w:rsidRPr="00E14391" w:rsidRDefault="00C93B52" w:rsidP="00E14391">
            <w:pPr>
              <w:pStyle w:val="ListeParagraf"/>
              <w:numPr>
                <w:ilvl w:val="0"/>
                <w:numId w:val="5"/>
              </w:numPr>
              <w:ind w:left="322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Otorhinolaryngology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</w:tcPr>
          <w:p w14:paraId="4BBC3D05" w14:textId="6358851C" w:rsidR="00912AE9" w:rsidRPr="00E14391" w:rsidRDefault="00912AE9" w:rsidP="00C93B52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996B27" w:rsidRPr="00E14391" w14:paraId="6B15C581" w14:textId="77777777" w:rsidTr="00E14391">
        <w:trPr>
          <w:trHeight w:val="454"/>
          <w:jc w:val="center"/>
        </w:trPr>
        <w:tc>
          <w:tcPr>
            <w:tcW w:w="9776" w:type="dxa"/>
            <w:gridSpan w:val="5"/>
          </w:tcPr>
          <w:p w14:paraId="6867A444" w14:textId="77777777" w:rsidR="00996B27" w:rsidRPr="00E14391" w:rsidRDefault="00996B27" w:rsidP="00996B27">
            <w:pPr>
              <w:widowControl w:val="0"/>
              <w:spacing w:before="7"/>
              <w:ind w:right="-108"/>
              <w:jc w:val="center"/>
              <w:rPr>
                <w:rFonts w:asciiTheme="minorHAnsi" w:hAnsiTheme="minorHAnsi" w:cstheme="minorHAnsi"/>
                <w:b/>
              </w:rPr>
            </w:pPr>
            <w:r w:rsidRPr="00E14391">
              <w:rPr>
                <w:rFonts w:asciiTheme="minorHAnsi" w:hAnsiTheme="minorHAnsi" w:cstheme="minorHAnsi"/>
                <w:b/>
              </w:rPr>
              <w:t xml:space="preserve">LECTURERS / TUTORS </w:t>
            </w:r>
          </w:p>
        </w:tc>
      </w:tr>
      <w:tr w:rsidR="00380BB9" w:rsidRPr="00E14391" w14:paraId="2E90780D" w14:textId="77777777" w:rsidTr="00E14391">
        <w:trPr>
          <w:jc w:val="center"/>
        </w:trPr>
        <w:tc>
          <w:tcPr>
            <w:tcW w:w="3020" w:type="dxa"/>
          </w:tcPr>
          <w:p w14:paraId="4AFDDA89" w14:textId="625C47F6" w:rsidR="00C93B52" w:rsidRPr="00E14391" w:rsidRDefault="00380BB9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="00C93B52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Abdullah 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BEREKET</w:t>
            </w:r>
          </w:p>
          <w:p w14:paraId="68AA62CC" w14:textId="1605D4EC" w:rsidR="00C93B52" w:rsidRPr="00E14391" w:rsidRDefault="00C93B52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Harika 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ALPAY</w:t>
            </w:r>
          </w:p>
          <w:p w14:paraId="1ADE9187" w14:textId="1F19CA1A" w:rsidR="00C93B52" w:rsidRPr="00E14391" w:rsidRDefault="00C93B52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Deniz E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RTEM</w:t>
            </w:r>
          </w:p>
          <w:p w14:paraId="69A74668" w14:textId="77777777" w:rsidR="00313EC7" w:rsidRPr="00E14391" w:rsidRDefault="00C93B52" w:rsidP="00313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="00380BB9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Bülent KARADAĞ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49B00D9E" w14:textId="40E699CE" w:rsidR="00313EC7" w:rsidRPr="00E14391" w:rsidRDefault="00313EC7" w:rsidP="00313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Hülya BILGEN</w:t>
            </w:r>
          </w:p>
          <w:p w14:paraId="3D46C8EB" w14:textId="5144E410" w:rsidR="00380BB9" w:rsidRPr="00E14391" w:rsidRDefault="00313EC7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Gonca HAKLAR</w:t>
            </w:r>
          </w:p>
          <w:p w14:paraId="5F96BE4E" w14:textId="77777777" w:rsidR="00380BB9" w:rsidRPr="00E14391" w:rsidRDefault="00380BB9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Eren ÖZEK </w:t>
            </w:r>
          </w:p>
          <w:p w14:paraId="350F957F" w14:textId="77777777" w:rsidR="00380BB9" w:rsidRPr="00E14391" w:rsidRDefault="00380BB9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Figen AKALIN</w:t>
            </w:r>
          </w:p>
          <w:p w14:paraId="22B0935C" w14:textId="1BD5D5FF" w:rsidR="0066794F" w:rsidRPr="00E14391" w:rsidRDefault="0066794F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Gülnur TOKUÇ</w:t>
            </w:r>
          </w:p>
          <w:p w14:paraId="7DCB8610" w14:textId="77777777" w:rsidR="00C93B52" w:rsidRPr="00E14391" w:rsidRDefault="00C93B52" w:rsidP="00C93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Prof. Nursel ELÇIOĞLU</w:t>
            </w:r>
          </w:p>
          <w:p w14:paraId="7EEF9242" w14:textId="317D794E" w:rsidR="00C93B52" w:rsidRPr="00E14391" w:rsidRDefault="00C93B52" w:rsidP="00C93B5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Ahmet Ö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ZEN</w:t>
            </w:r>
          </w:p>
          <w:p w14:paraId="75BE6939" w14:textId="77777777" w:rsidR="00313EC7" w:rsidRPr="00E14391" w:rsidRDefault="00313EC7" w:rsidP="00313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Serap DEMİRCİOĞLU </w:t>
            </w:r>
          </w:p>
          <w:p w14:paraId="7FC9A34E" w14:textId="77777777" w:rsidR="00313EC7" w:rsidRPr="00E14391" w:rsidRDefault="00313EC7" w:rsidP="00313EC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Tülay GÜRAN </w:t>
            </w:r>
          </w:p>
          <w:p w14:paraId="6A3C927E" w14:textId="1BBEB9EE" w:rsidR="00C93B52" w:rsidRPr="00E14391" w:rsidRDefault="00C93B52" w:rsidP="00C93B5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Safa BARIŞ</w:t>
            </w:r>
          </w:p>
          <w:p w14:paraId="66DE6B69" w14:textId="758ADC85" w:rsidR="00C93B52" w:rsidRPr="00E14391" w:rsidRDefault="00C93B52" w:rsidP="00313E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Elif KARAKOÇ AYDINER </w:t>
            </w:r>
          </w:p>
          <w:p w14:paraId="31E6F6D7" w14:textId="77777777" w:rsidR="00380BB9" w:rsidRPr="00E14391" w:rsidRDefault="00380BB9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Engin TUTAR </w:t>
            </w:r>
          </w:p>
          <w:p w14:paraId="4C5C6C5F" w14:textId="4D95D1E9" w:rsidR="00313EC7" w:rsidRPr="00E14391" w:rsidRDefault="00313EC7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Nurdan YILDIZ</w:t>
            </w:r>
          </w:p>
          <w:p w14:paraId="3BF3A25D" w14:textId="77777777" w:rsidR="0066794F" w:rsidRPr="00E14391" w:rsidRDefault="0066794F" w:rsidP="0066794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Dilşad TÜRKDOĞAN</w:t>
            </w:r>
          </w:p>
          <w:p w14:paraId="0CA8B0D1" w14:textId="77777777" w:rsidR="0066794F" w:rsidRPr="00E14391" w:rsidRDefault="0066794F" w:rsidP="0066794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Perran BORAN</w:t>
            </w:r>
          </w:p>
          <w:p w14:paraId="03AB9C8D" w14:textId="0701396A" w:rsidR="00313EC7" w:rsidRPr="00E14391" w:rsidRDefault="00313EC7" w:rsidP="00260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İbrahim GÖKÇE</w:t>
            </w:r>
          </w:p>
          <w:p w14:paraId="5FA70C6F" w14:textId="52B871E1" w:rsidR="0012638B" w:rsidRPr="00E14391" w:rsidRDefault="00380BB9" w:rsidP="00CA6AA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Ahmet KOÇ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21" w:type="dxa"/>
            <w:gridSpan w:val="2"/>
          </w:tcPr>
          <w:p w14:paraId="624BD797" w14:textId="77777777" w:rsidR="00CA6AAE" w:rsidRPr="00E14391" w:rsidRDefault="00CA6AAE" w:rsidP="00CA6AA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Yasemin GÖKDEMİR</w:t>
            </w:r>
          </w:p>
          <w:p w14:paraId="129AAAAD" w14:textId="77777777" w:rsidR="00CA6AAE" w:rsidRPr="00E14391" w:rsidRDefault="00CA6AAE" w:rsidP="00CA6AA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Ela ERDEM ERALP</w:t>
            </w:r>
          </w:p>
          <w:p w14:paraId="01EEB257" w14:textId="3D3C7099" w:rsidR="00CA6AAE" w:rsidRPr="00E14391" w:rsidRDefault="00CA6AAE" w:rsidP="00CA6AA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Berna Şaylan ÇEVİK</w:t>
            </w:r>
          </w:p>
          <w:p w14:paraId="25630DC8" w14:textId="77777777" w:rsidR="006818DF" w:rsidRPr="00E14391" w:rsidRDefault="006818DF" w:rsidP="006818D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Nilüfer ÖZTÜRK</w:t>
            </w:r>
          </w:p>
          <w:p w14:paraId="641468E0" w14:textId="77777777" w:rsidR="006818DF" w:rsidRPr="00E14391" w:rsidRDefault="006818DF" w:rsidP="006818D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Prof. Beran ÇEVİK ŞAYLAN</w:t>
            </w:r>
          </w:p>
          <w:p w14:paraId="7E08548E" w14:textId="77777777" w:rsidR="006818DF" w:rsidRPr="00E14391" w:rsidRDefault="006818DF" w:rsidP="00681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Eda KEPENEKLI</w:t>
            </w:r>
          </w:p>
          <w:p w14:paraId="20A0BD1B" w14:textId="77777777" w:rsidR="006818DF" w:rsidRPr="00E14391" w:rsidRDefault="006818DF" w:rsidP="00681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Arzu İLKİ</w:t>
            </w:r>
          </w:p>
          <w:p w14:paraId="51836F7A" w14:textId="77777777" w:rsidR="006818DF" w:rsidRPr="00E14391" w:rsidRDefault="006818DF" w:rsidP="00681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Prof. Deniz YÜCELTEN</w:t>
            </w:r>
          </w:p>
          <w:p w14:paraId="71C637AE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Prof. Aslı MEMIŞOĞLU </w:t>
            </w:r>
          </w:p>
          <w:p w14:paraId="5C52EFFE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. Olcay ÜNVER</w:t>
            </w:r>
          </w:p>
          <w:p w14:paraId="74CDBEC2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Belma HALİLOĞLU</w:t>
            </w:r>
          </w:p>
          <w:p w14:paraId="141C105D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Hülya ÖZDEMIR</w:t>
            </w:r>
          </w:p>
          <w:p w14:paraId="13AC8B3E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Prof. 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Burcu HIŞMI</w:t>
            </w:r>
          </w:p>
          <w:p w14:paraId="5D6679A0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. Neslihan ÇİÇEK</w:t>
            </w:r>
          </w:p>
          <w:p w14:paraId="3F54E07E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. A.Burcu ERDOĞDU YILDIRIM</w:t>
            </w:r>
          </w:p>
          <w:p w14:paraId="363514CB" w14:textId="77777777" w:rsidR="00364D4F" w:rsidRPr="00E14391" w:rsidRDefault="00364D4F" w:rsidP="0036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Bilge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ŞAHİN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AKKELLE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D6B937A" w14:textId="77777777" w:rsidR="00364D4F" w:rsidRPr="00E14391" w:rsidRDefault="00364D4F" w:rsidP="00364D4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Sevliya ÖCAL DEMİR</w:t>
            </w:r>
          </w:p>
          <w:p w14:paraId="13058019" w14:textId="77777777" w:rsidR="00364D4F" w:rsidRPr="00E14391" w:rsidRDefault="00364D4F" w:rsidP="00364D4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</w:t>
            </w: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Elif EROLU</w:t>
            </w:r>
          </w:p>
          <w:p w14:paraId="550FEB37" w14:textId="77777777" w:rsidR="00364D4F" w:rsidRPr="00E14391" w:rsidRDefault="00364D4F" w:rsidP="00364D4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Prof. Gülten ÖZTÜRK</w:t>
            </w:r>
          </w:p>
          <w:p w14:paraId="4E2DE05B" w14:textId="5EBF764B" w:rsidR="00380BB9" w:rsidRPr="00E14391" w:rsidRDefault="00364D4F" w:rsidP="00364D4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Assoc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Prof. Necati ENVER</w:t>
            </w:r>
          </w:p>
        </w:tc>
        <w:tc>
          <w:tcPr>
            <w:tcW w:w="3735" w:type="dxa"/>
            <w:gridSpan w:val="2"/>
          </w:tcPr>
          <w:p w14:paraId="44ED0A09" w14:textId="45E3B044" w:rsidR="00313EC7" w:rsidRPr="00E14391" w:rsidRDefault="00380BB9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Assis. Prof. 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Sevgi </w:t>
            </w:r>
            <w:r w:rsidR="00FD7E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BİLGİÇ</w:t>
            </w:r>
            <w:r w:rsidR="00313EC7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ELTAN </w:t>
            </w:r>
          </w:p>
          <w:p w14:paraId="428FB5BE" w14:textId="71F158DD" w:rsidR="00380BB9" w:rsidRPr="00E14391" w:rsidRDefault="00313EC7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Assis. Prof. </w:t>
            </w:r>
            <w:r w:rsidR="00380BB9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Pınar ERGENEKON</w:t>
            </w:r>
          </w:p>
          <w:p w14:paraId="1E3C23E6" w14:textId="77777777" w:rsidR="00380BB9" w:rsidRPr="00E14391" w:rsidRDefault="00380BB9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Assis. Prof. 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Sebile KILAVUZ</w:t>
            </w:r>
          </w:p>
          <w:p w14:paraId="0439FB49" w14:textId="77777777" w:rsidR="00380BB9" w:rsidRPr="00E14391" w:rsidRDefault="00380BB9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Assis. Prof. 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Ömer DOĞRU</w:t>
            </w:r>
          </w:p>
          <w:p w14:paraId="3244752A" w14:textId="038A20CE" w:rsidR="006D3C65" w:rsidRPr="00E14391" w:rsidRDefault="006D3C65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Assis. Prof. Nurşah EKER</w:t>
            </w:r>
          </w:p>
          <w:p w14:paraId="34D193FA" w14:textId="72C48644" w:rsidR="0066794F" w:rsidRPr="00E14391" w:rsidRDefault="0066794F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Assis. Prof. Emel EKŞİ ALP</w:t>
            </w:r>
          </w:p>
          <w:p w14:paraId="27F27A17" w14:textId="77777777" w:rsidR="00380BB9" w:rsidRPr="00E14391" w:rsidRDefault="00380BB9" w:rsidP="00380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Assis. Prof. Hatice Ezgi BARIŞ</w:t>
            </w:r>
          </w:p>
          <w:p w14:paraId="4856BC2A" w14:textId="77777777" w:rsidR="0066794F" w:rsidRPr="00E14391" w:rsidRDefault="0066794F" w:rsidP="0066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Assis. Prof. Mahmut Caner US</w:t>
            </w:r>
          </w:p>
          <w:p w14:paraId="102CD9C2" w14:textId="77777777" w:rsidR="0066794F" w:rsidRPr="00E14391" w:rsidRDefault="0066794F" w:rsidP="00380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Assis. Prof. Gülşen AKKOÇ</w:t>
            </w:r>
          </w:p>
          <w:p w14:paraId="4D0D3E23" w14:textId="63303A6D" w:rsidR="00313EC7" w:rsidRPr="00E14391" w:rsidRDefault="00313EC7" w:rsidP="00380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 xml:space="preserve">Assis. Prof. Mehmet Orkun </w:t>
            </w:r>
            <w:r w:rsidR="002B3125">
              <w:rPr>
                <w:rFonts w:asciiTheme="minorHAnsi" w:hAnsiTheme="minorHAnsi" w:cstheme="minorHAnsi"/>
                <w:sz w:val="16"/>
                <w:szCs w:val="16"/>
              </w:rPr>
              <w:t>SEVİK</w:t>
            </w:r>
          </w:p>
          <w:p w14:paraId="1ECD84DE" w14:textId="61265025" w:rsidR="006818DF" w:rsidRPr="00E14391" w:rsidRDefault="006818DF" w:rsidP="00380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sz w:val="16"/>
                <w:szCs w:val="16"/>
              </w:rPr>
              <w:t>Assis. Prof. Özge YAPICI</w:t>
            </w:r>
          </w:p>
          <w:p w14:paraId="40FE29E2" w14:textId="77777777" w:rsidR="00380BB9" w:rsidRPr="00E14391" w:rsidRDefault="00380BB9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Dr. Zehra YAVAŞ ABALI</w:t>
            </w:r>
          </w:p>
          <w:p w14:paraId="3CDDA2C5" w14:textId="10509496" w:rsidR="00313EC7" w:rsidRPr="00E14391" w:rsidRDefault="00313EC7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Dr.</w:t>
            </w:r>
            <w:r w:rsidR="006818DF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Serçin </w:t>
            </w:r>
            <w:r w:rsidR="002B312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HİŞMİ</w:t>
            </w:r>
          </w:p>
          <w:p w14:paraId="6690CB93" w14:textId="46CDEC02" w:rsidR="0066794F" w:rsidRPr="00E14391" w:rsidRDefault="0066794F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Özde Nisa </w:t>
            </w:r>
            <w:r w:rsidR="0052787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TÜRKKAN</w:t>
            </w:r>
          </w:p>
          <w:p w14:paraId="3315FD1F" w14:textId="3F34BD77" w:rsidR="0066794F" w:rsidRPr="00E14391" w:rsidRDefault="0066794F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Gonca </w:t>
            </w:r>
            <w:r w:rsidR="00FD7E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VARDAR</w:t>
            </w:r>
          </w:p>
          <w:p w14:paraId="734EC5D5" w14:textId="3D455DAC" w:rsidR="006818DF" w:rsidRPr="00E14391" w:rsidRDefault="006818DF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Dr. </w:t>
            </w:r>
            <w:r w:rsidR="002B312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BARIŞ</w:t>
            </w: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YILMAZ</w:t>
            </w:r>
          </w:p>
          <w:p w14:paraId="2BF7C173" w14:textId="726FCF40" w:rsidR="006818DF" w:rsidRPr="00E14391" w:rsidRDefault="006818DF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Dr. Ekin Zeynep ALTUN</w:t>
            </w:r>
          </w:p>
          <w:p w14:paraId="065CCFAB" w14:textId="594A42D8" w:rsidR="006818DF" w:rsidRPr="00E14391" w:rsidRDefault="006818DF" w:rsidP="00380B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Dr. Sinem Gülcan KERSİN</w:t>
            </w:r>
          </w:p>
          <w:p w14:paraId="3D2E26BA" w14:textId="4FC1AE9E" w:rsidR="00380BB9" w:rsidRPr="00E14391" w:rsidRDefault="006818DF" w:rsidP="00E1439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Dr. Oya KÖKER TURA</w:t>
            </w:r>
            <w:r w:rsidR="00CA6AAE" w:rsidRPr="00E1439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</w:t>
            </w:r>
          </w:p>
        </w:tc>
      </w:tr>
      <w:tr w:rsidR="00996B27" w:rsidRPr="00E14391" w14:paraId="5F3B97BA" w14:textId="77777777" w:rsidTr="00E14391">
        <w:trPr>
          <w:trHeight w:val="454"/>
          <w:jc w:val="center"/>
        </w:trPr>
        <w:tc>
          <w:tcPr>
            <w:tcW w:w="9776" w:type="dxa"/>
            <w:gridSpan w:val="5"/>
          </w:tcPr>
          <w:p w14:paraId="775A5353" w14:textId="77777777" w:rsidR="00996B27" w:rsidRPr="00E14391" w:rsidRDefault="00996B27" w:rsidP="00996B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391">
              <w:rPr>
                <w:rFonts w:asciiTheme="minorHAnsi" w:hAnsiTheme="minorHAnsi" w:cstheme="minorHAnsi"/>
                <w:b/>
              </w:rPr>
              <w:t>READING / STUDYING MATERIALS</w:t>
            </w:r>
          </w:p>
        </w:tc>
      </w:tr>
      <w:tr w:rsidR="00996B27" w:rsidRPr="00E14391" w14:paraId="30E27C46" w14:textId="77777777" w:rsidTr="00E14391">
        <w:trPr>
          <w:trHeight w:val="454"/>
          <w:jc w:val="center"/>
        </w:trPr>
        <w:tc>
          <w:tcPr>
            <w:tcW w:w="9776" w:type="dxa"/>
            <w:gridSpan w:val="5"/>
          </w:tcPr>
          <w:p w14:paraId="28886CF8" w14:textId="77777777" w:rsidR="00CA6AAE" w:rsidRPr="00E14391" w:rsidRDefault="00CA6AAE" w:rsidP="00CA6AAE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bCs/>
                <w:color w:val="222222"/>
                <w:sz w:val="16"/>
                <w:szCs w:val="16"/>
              </w:rPr>
              <w:t>Kliegman RM, Stanton BF, ST. Geme JW,  Schor NF, Behrman RE, eds. 2011. Nelson Textbook of Pediatrics, nineteenth Edition. Philadelphia</w:t>
            </w:r>
          </w:p>
          <w:p w14:paraId="14C92663" w14:textId="77777777" w:rsidR="00CA6AAE" w:rsidRPr="00E14391" w:rsidRDefault="00CA6AAE" w:rsidP="00CA6AAE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bCs/>
                <w:color w:val="222222"/>
                <w:sz w:val="16"/>
                <w:szCs w:val="16"/>
              </w:rPr>
              <w:t xml:space="preserve">Manual of Pediatric Hematology and Oncology. </w:t>
            </w:r>
            <w:r w:rsidRPr="00E14391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Philip Lanzkowsky Fifth Edition, 2011; Elsevier</w:t>
            </w:r>
          </w:p>
          <w:p w14:paraId="572AE01E" w14:textId="77777777" w:rsidR="00740D07" w:rsidRPr="00E14391" w:rsidRDefault="00CA6AAE" w:rsidP="00740D07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bCs/>
                <w:color w:val="222222"/>
                <w:sz w:val="16"/>
                <w:szCs w:val="16"/>
              </w:rPr>
              <w:t xml:space="preserve">Uptodate, pediatrics.  Erişim adresi: </w:t>
            </w:r>
            <w:r w:rsidRPr="00E14391">
              <w:rPr>
                <w:rFonts w:asciiTheme="minorHAnsi" w:hAnsiTheme="minorHAnsi" w:cstheme="minorHAnsi"/>
                <w:bCs/>
                <w:sz w:val="16"/>
                <w:szCs w:val="16"/>
              </w:rPr>
              <w:t>http://www.uptodate.com/contents/search?search=uptodate&amp;sp=2&amp;searchType=PLAIN _TEXT&amp;source=USER_INPUT&amp;searchControl=TOP_PULLDOWN&amp;searchOffset</w:t>
            </w:r>
          </w:p>
          <w:p w14:paraId="10874804" w14:textId="736DD254" w:rsidR="00996B27" w:rsidRPr="00E14391" w:rsidRDefault="00CA6AAE" w:rsidP="00740D07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14391">
              <w:rPr>
                <w:rFonts w:asciiTheme="minorHAnsi" w:hAnsiTheme="minorHAnsi" w:cstheme="minorHAnsi"/>
                <w:bCs/>
                <w:color w:val="222222"/>
                <w:sz w:val="16"/>
                <w:szCs w:val="16"/>
              </w:rPr>
              <w:t>Park Pediatric Cardology for Practitioners</w:t>
            </w:r>
          </w:p>
        </w:tc>
      </w:tr>
    </w:tbl>
    <w:p w14:paraId="7BC65375" w14:textId="37B0FFB4" w:rsidR="00367523" w:rsidRPr="00E14391" w:rsidRDefault="00367523">
      <w:pPr>
        <w:rPr>
          <w:rFonts w:asciiTheme="minorHAnsi" w:hAnsiTheme="minorHAnsi" w:cstheme="minorHAnsi"/>
          <w:lang w:val="en-US"/>
        </w:rPr>
      </w:pPr>
    </w:p>
    <w:tbl>
      <w:tblPr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2126"/>
        <w:gridCol w:w="993"/>
      </w:tblGrid>
      <w:tr w:rsidR="00367523" w:rsidRPr="00E14391" w14:paraId="1496D90A" w14:textId="77777777" w:rsidTr="00E14391">
        <w:trPr>
          <w:cantSplit/>
          <w:trHeight w:val="284"/>
        </w:trPr>
        <w:tc>
          <w:tcPr>
            <w:tcW w:w="9782" w:type="dxa"/>
            <w:gridSpan w:val="4"/>
            <w:shd w:val="clear" w:color="auto" w:fill="31849B"/>
          </w:tcPr>
          <w:p w14:paraId="027C9B08" w14:textId="77777777" w:rsidR="00367523" w:rsidRPr="00E14391" w:rsidRDefault="00367523" w:rsidP="00E14391">
            <w:pPr>
              <w:widowControl w:val="0"/>
              <w:tabs>
                <w:tab w:val="left" w:pos="2030"/>
                <w:tab w:val="center" w:pos="4574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</w:rPr>
            </w:pPr>
            <w:r w:rsidRPr="00E14391">
              <w:rPr>
                <w:rFonts w:asciiTheme="minorHAnsi" w:eastAsia="Calibri" w:hAnsiTheme="minorHAnsi" w:cstheme="minorHAnsi"/>
                <w:b/>
                <w:color w:val="FFFFFF"/>
              </w:rPr>
              <w:t>SUMMARY OF THE COURSE</w:t>
            </w:r>
          </w:p>
          <w:p w14:paraId="01542833" w14:textId="77777777" w:rsidR="00367523" w:rsidRPr="00E14391" w:rsidRDefault="00367523" w:rsidP="00E14391">
            <w:pPr>
              <w:widowControl w:val="0"/>
              <w:tabs>
                <w:tab w:val="left" w:pos="2030"/>
                <w:tab w:val="center" w:pos="4574"/>
              </w:tabs>
              <w:jc w:val="center"/>
              <w:rPr>
                <w:rFonts w:asciiTheme="minorHAnsi" w:eastAsia="Calibri" w:hAnsiTheme="minorHAnsi" w:cstheme="minorHAnsi"/>
                <w:b/>
                <w:color w:val="FFFFFF"/>
              </w:rPr>
            </w:pPr>
          </w:p>
        </w:tc>
      </w:tr>
      <w:tr w:rsidR="00367523" w:rsidRPr="00E14391" w14:paraId="02057A8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A111B0E" w14:textId="0D7EA40A" w:rsidR="00367523" w:rsidRPr="00E14391" w:rsidRDefault="00367523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14391">
              <w:rPr>
                <w:rFonts w:asciiTheme="minorHAnsi" w:eastAsia="Calibri" w:hAnsiTheme="minorHAnsi" w:cstheme="minorHAnsi"/>
                <w:b/>
              </w:rPr>
              <w:t xml:space="preserve">Committee / </w:t>
            </w:r>
            <w:r w:rsidR="00CC071C" w:rsidRPr="00E14391">
              <w:rPr>
                <w:rFonts w:asciiTheme="minorHAnsi" w:eastAsia="Calibri" w:hAnsiTheme="minorHAnsi" w:cstheme="minorHAnsi"/>
                <w:b/>
              </w:rPr>
              <w:t>L</w:t>
            </w:r>
            <w:r w:rsidRPr="00E14391">
              <w:rPr>
                <w:rFonts w:asciiTheme="minorHAnsi" w:eastAsia="Calibri" w:hAnsiTheme="minorHAnsi" w:cstheme="minorHAnsi"/>
                <w:b/>
              </w:rPr>
              <w:t>ectures</w:t>
            </w:r>
          </w:p>
        </w:tc>
        <w:tc>
          <w:tcPr>
            <w:tcW w:w="2410" w:type="dxa"/>
            <w:shd w:val="clear" w:color="auto" w:fill="auto"/>
          </w:tcPr>
          <w:p w14:paraId="365CADE9" w14:textId="696BBCD8" w:rsidR="008C355D" w:rsidRPr="00E14391" w:rsidRDefault="00367523" w:rsidP="00E1439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Lectures</w:t>
            </w:r>
            <w:r w:rsidR="008C355D" w:rsidRPr="00E143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</w:t>
            </w:r>
            <w:r w:rsidRPr="00E143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/ Multidisciplinary learning session</w:t>
            </w:r>
            <w:r w:rsidR="008C355D" w:rsidRPr="00E143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/</w:t>
            </w:r>
          </w:p>
          <w:p w14:paraId="7D47F1A2" w14:textId="1A186EBB" w:rsidR="00367523" w:rsidRPr="00E14391" w:rsidRDefault="008C355D" w:rsidP="00E1439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Diagnostic procedure</w:t>
            </w:r>
          </w:p>
        </w:tc>
        <w:tc>
          <w:tcPr>
            <w:tcW w:w="2126" w:type="dxa"/>
            <w:shd w:val="clear" w:color="auto" w:fill="auto"/>
          </w:tcPr>
          <w:p w14:paraId="4C0DC884" w14:textId="27E14256" w:rsidR="00367523" w:rsidRPr="00E14391" w:rsidRDefault="00367523" w:rsidP="00E1439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>Clinical Tutorial</w:t>
            </w:r>
            <w:r w:rsidR="00CC071C"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 </w:t>
            </w:r>
            <w:r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>/</w:t>
            </w:r>
            <w:r w:rsidR="00CC071C"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 </w:t>
            </w:r>
            <w:r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Bedside / Outpatient clinic </w:t>
            </w:r>
            <w:r w:rsidR="00CC071C"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>/ P</w:t>
            </w:r>
            <w:r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>racti</w:t>
            </w:r>
            <w:r w:rsidR="00CC071C"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>c</w:t>
            </w:r>
            <w:r w:rsidRPr="00E14391">
              <w:rPr>
                <w:rFonts w:asciiTheme="minorHAnsi" w:hAnsiTheme="minorHAnsi" w:cstheme="minorHAnsi"/>
                <w:b/>
                <w:color w:val="000000"/>
                <w:lang w:val="en-US"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14:paraId="47D242C0" w14:textId="77777777" w:rsidR="00367523" w:rsidRPr="00E14391" w:rsidRDefault="00367523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14391">
              <w:rPr>
                <w:rFonts w:asciiTheme="minorHAnsi" w:eastAsia="Calibri" w:hAnsiTheme="minorHAnsi" w:cstheme="minorHAnsi"/>
                <w:b/>
              </w:rPr>
              <w:t>Total</w:t>
            </w:r>
          </w:p>
          <w:p w14:paraId="68578E93" w14:textId="77777777" w:rsidR="00367523" w:rsidRPr="00E14391" w:rsidRDefault="00367523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14391">
              <w:rPr>
                <w:rFonts w:asciiTheme="minorHAnsi" w:eastAsia="Calibri" w:hAnsiTheme="minorHAnsi" w:cstheme="minorHAnsi"/>
                <w:b/>
              </w:rPr>
              <w:t>(hours)</w:t>
            </w:r>
          </w:p>
        </w:tc>
      </w:tr>
      <w:tr w:rsidR="00014F41" w:rsidRPr="00E14391" w14:paraId="677768B3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3A2B6C5" w14:textId="4DB1ABFD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Management of fluid electrolyte imbalance</w:t>
            </w:r>
          </w:p>
        </w:tc>
        <w:tc>
          <w:tcPr>
            <w:tcW w:w="2410" w:type="dxa"/>
            <w:shd w:val="clear" w:color="auto" w:fill="auto"/>
          </w:tcPr>
          <w:p w14:paraId="444A9169" w14:textId="341FF37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BB94E12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EF4FC15" w14:textId="32BE0B5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69F1586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AF88845" w14:textId="6F142CFC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Nephrotic syndrome</w:t>
            </w:r>
          </w:p>
        </w:tc>
        <w:tc>
          <w:tcPr>
            <w:tcW w:w="2410" w:type="dxa"/>
            <w:shd w:val="clear" w:color="auto" w:fill="auto"/>
          </w:tcPr>
          <w:p w14:paraId="5B90B8D3" w14:textId="1B5E17BF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A0F56EF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986F853" w14:textId="3FC51EF5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09932B0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AD92F7F" w14:textId="740EBA5A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Acute Glomerulonephritis</w:t>
            </w:r>
          </w:p>
        </w:tc>
        <w:tc>
          <w:tcPr>
            <w:tcW w:w="2410" w:type="dxa"/>
            <w:shd w:val="clear" w:color="auto" w:fill="auto"/>
          </w:tcPr>
          <w:p w14:paraId="2900114D" w14:textId="4ADB246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2A47BB0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B29B1B3" w14:textId="0841728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55BE086F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DE64D7C" w14:textId="2FE8DC43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Growth and development disorders</w:t>
            </w:r>
          </w:p>
        </w:tc>
        <w:tc>
          <w:tcPr>
            <w:tcW w:w="2410" w:type="dxa"/>
            <w:shd w:val="clear" w:color="auto" w:fill="auto"/>
          </w:tcPr>
          <w:p w14:paraId="373772C0" w14:textId="540FF9F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53A0E62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F46AF3F" w14:textId="51D255A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77BB6A1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46E27C32" w14:textId="1356CD42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Rickets</w:t>
            </w:r>
          </w:p>
        </w:tc>
        <w:tc>
          <w:tcPr>
            <w:tcW w:w="2410" w:type="dxa"/>
            <w:shd w:val="clear" w:color="auto" w:fill="auto"/>
          </w:tcPr>
          <w:p w14:paraId="79C35923" w14:textId="03F5CA0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63F7EC9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CEFD496" w14:textId="0D2C56D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61AFD29D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BE1C7E6" w14:textId="040D2B6E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Fever</w:t>
            </w:r>
          </w:p>
        </w:tc>
        <w:tc>
          <w:tcPr>
            <w:tcW w:w="2410" w:type="dxa"/>
            <w:shd w:val="clear" w:color="auto" w:fill="auto"/>
          </w:tcPr>
          <w:p w14:paraId="4FBEB0C6" w14:textId="07536E9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1907D43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F224B4D" w14:textId="790B220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3762053F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12FC4CD" w14:textId="0847D542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Meningitis</w:t>
            </w:r>
          </w:p>
        </w:tc>
        <w:tc>
          <w:tcPr>
            <w:tcW w:w="2410" w:type="dxa"/>
            <w:shd w:val="clear" w:color="auto" w:fill="auto"/>
          </w:tcPr>
          <w:p w14:paraId="109DB84E" w14:textId="26C5813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DB434E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55EF822" w14:textId="3B2671A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568C208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46701402" w14:textId="193B1595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Hypertension</w:t>
            </w:r>
          </w:p>
        </w:tc>
        <w:tc>
          <w:tcPr>
            <w:tcW w:w="2410" w:type="dxa"/>
            <w:shd w:val="clear" w:color="auto" w:fill="auto"/>
          </w:tcPr>
          <w:p w14:paraId="54BC6D90" w14:textId="01FB4BA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BC4092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AA0D15A" w14:textId="4CE27279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C610988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8C94CD6" w14:textId="0AB7BD23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Acute renal injury</w:t>
            </w:r>
          </w:p>
        </w:tc>
        <w:tc>
          <w:tcPr>
            <w:tcW w:w="2410" w:type="dxa"/>
            <w:shd w:val="clear" w:color="auto" w:fill="auto"/>
          </w:tcPr>
          <w:p w14:paraId="3D958D80" w14:textId="20927813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D624696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E3AAF3A" w14:textId="264E7A41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05F2AB2A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1B7687E" w14:textId="45DFB08C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Chronic renal injury</w:t>
            </w:r>
          </w:p>
        </w:tc>
        <w:tc>
          <w:tcPr>
            <w:tcW w:w="2410" w:type="dxa"/>
            <w:shd w:val="clear" w:color="auto" w:fill="auto"/>
          </w:tcPr>
          <w:p w14:paraId="04308B8F" w14:textId="2E15370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566A1FF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D61A48D" w14:textId="2BB4D17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51A81199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D74306E" w14:textId="64AE33DF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Sepsis</w:t>
            </w:r>
          </w:p>
        </w:tc>
        <w:tc>
          <w:tcPr>
            <w:tcW w:w="2410" w:type="dxa"/>
            <w:shd w:val="clear" w:color="auto" w:fill="auto"/>
          </w:tcPr>
          <w:p w14:paraId="3D72A894" w14:textId="7EED45B5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2BA0D9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6A7E278" w14:textId="52D5023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2C43501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7B80C06" w14:textId="0A08DD2A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Viral Hepatitis B</w:t>
            </w:r>
          </w:p>
        </w:tc>
        <w:tc>
          <w:tcPr>
            <w:tcW w:w="2410" w:type="dxa"/>
            <w:shd w:val="clear" w:color="auto" w:fill="auto"/>
          </w:tcPr>
          <w:p w14:paraId="2AB21C2C" w14:textId="6F98311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DEF7D3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7A41195" w14:textId="50C21FF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929672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2D64E085" w14:textId="11193DFF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Congestive Heart Failure</w:t>
            </w:r>
          </w:p>
        </w:tc>
        <w:tc>
          <w:tcPr>
            <w:tcW w:w="2410" w:type="dxa"/>
            <w:shd w:val="clear" w:color="auto" w:fill="auto"/>
          </w:tcPr>
          <w:p w14:paraId="12061773" w14:textId="3CA0B87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EBE550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6D15EAA" w14:textId="425029F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0ACD587C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4679411" w14:textId="400C86D0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CVS infectious diseases</w:t>
            </w:r>
          </w:p>
        </w:tc>
        <w:tc>
          <w:tcPr>
            <w:tcW w:w="2410" w:type="dxa"/>
            <w:shd w:val="clear" w:color="auto" w:fill="auto"/>
          </w:tcPr>
          <w:p w14:paraId="74A839E6" w14:textId="7CD291F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4C211B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42E2EFC" w14:textId="18675C53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35951998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2C845D9" w14:textId="3B9CBBB8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Pediatric ECG</w:t>
            </w:r>
          </w:p>
        </w:tc>
        <w:tc>
          <w:tcPr>
            <w:tcW w:w="2410" w:type="dxa"/>
            <w:shd w:val="clear" w:color="auto" w:fill="auto"/>
          </w:tcPr>
          <w:p w14:paraId="582C3D2B" w14:textId="3536828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4338253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71B839E" w14:textId="504DA355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7C4F8B4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403A3DA" w14:textId="06DA59BD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Rythm Assessment in Children</w:t>
            </w:r>
          </w:p>
        </w:tc>
        <w:tc>
          <w:tcPr>
            <w:tcW w:w="2410" w:type="dxa"/>
            <w:shd w:val="clear" w:color="auto" w:fill="auto"/>
          </w:tcPr>
          <w:p w14:paraId="0AB1AE8D" w14:textId="073B428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D820E38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168609F" w14:textId="4D7FE32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769B1A7E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29F02A1" w14:textId="222BEB8C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Cholestatic Jaundice</w:t>
            </w:r>
          </w:p>
        </w:tc>
        <w:tc>
          <w:tcPr>
            <w:tcW w:w="2410" w:type="dxa"/>
            <w:shd w:val="clear" w:color="auto" w:fill="auto"/>
          </w:tcPr>
          <w:p w14:paraId="79349A40" w14:textId="0774E13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20E7931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04C3507" w14:textId="3E39F88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246B0F3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7544285" w14:textId="09F81E92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Acute  gastroenteritis</w:t>
            </w:r>
          </w:p>
        </w:tc>
        <w:tc>
          <w:tcPr>
            <w:tcW w:w="2410" w:type="dxa"/>
            <w:shd w:val="clear" w:color="auto" w:fill="auto"/>
          </w:tcPr>
          <w:p w14:paraId="3688ADC7" w14:textId="29F07AC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47F6D61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7940406" w14:textId="5100371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3155672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A3414FD" w14:textId="0EB9902C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Malabsorption</w:t>
            </w:r>
          </w:p>
        </w:tc>
        <w:tc>
          <w:tcPr>
            <w:tcW w:w="2410" w:type="dxa"/>
            <w:shd w:val="clear" w:color="auto" w:fill="auto"/>
          </w:tcPr>
          <w:p w14:paraId="7B15FD7B" w14:textId="09A2296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5AA542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26AB7AE" w14:textId="104D9A3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508D6A07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4A20AC9" w14:textId="38A9A6C7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Vomiting</w:t>
            </w:r>
          </w:p>
        </w:tc>
        <w:tc>
          <w:tcPr>
            <w:tcW w:w="2410" w:type="dxa"/>
            <w:shd w:val="clear" w:color="auto" w:fill="auto"/>
          </w:tcPr>
          <w:p w14:paraId="4784A3C6" w14:textId="2D1B7F2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68BCC3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C25C898" w14:textId="0C20E57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F657219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C295D4B" w14:textId="5F6FE1DB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Abdominal Pain</w:t>
            </w:r>
          </w:p>
        </w:tc>
        <w:tc>
          <w:tcPr>
            <w:tcW w:w="2410" w:type="dxa"/>
            <w:shd w:val="clear" w:color="auto" w:fill="auto"/>
          </w:tcPr>
          <w:p w14:paraId="39ECDC6A" w14:textId="12EADFF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ED0A400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5307781" w14:textId="650F479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20F4462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1D6E195" w14:textId="6B6468B3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Shock</w:t>
            </w:r>
          </w:p>
        </w:tc>
        <w:tc>
          <w:tcPr>
            <w:tcW w:w="2410" w:type="dxa"/>
            <w:shd w:val="clear" w:color="auto" w:fill="auto"/>
          </w:tcPr>
          <w:p w14:paraId="7B98C2F4" w14:textId="579F529C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E7C02D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6853FFA" w14:textId="163A4B6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5E87281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634AC1F" w14:textId="06119A56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CPR</w:t>
            </w:r>
          </w:p>
        </w:tc>
        <w:tc>
          <w:tcPr>
            <w:tcW w:w="2410" w:type="dxa"/>
            <w:shd w:val="clear" w:color="auto" w:fill="auto"/>
          </w:tcPr>
          <w:p w14:paraId="3DBC0C8F" w14:textId="16310DE1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23AA7FB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F4B46D0" w14:textId="556B058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0C854C7C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17D89A5" w14:textId="516042E1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Pneumonia</w:t>
            </w:r>
          </w:p>
        </w:tc>
        <w:tc>
          <w:tcPr>
            <w:tcW w:w="2410" w:type="dxa"/>
            <w:shd w:val="clear" w:color="auto" w:fill="auto"/>
          </w:tcPr>
          <w:p w14:paraId="18163D0F" w14:textId="72EE3718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831322E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25EDE5D" w14:textId="05BF1F53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374BDF6A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0D3FB73" w14:textId="4036AEC2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Lower Resp Tract Diseases (Chronic lung disease, respiratory function tests)</w:t>
            </w:r>
          </w:p>
        </w:tc>
        <w:tc>
          <w:tcPr>
            <w:tcW w:w="2410" w:type="dxa"/>
            <w:shd w:val="clear" w:color="auto" w:fill="auto"/>
          </w:tcPr>
          <w:p w14:paraId="0F6269C6" w14:textId="37C4831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D8096FD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92D3B61" w14:textId="1021777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5FCD10C1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4C6C3EA" w14:textId="0CDB1894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Cystic Fibrosis</w:t>
            </w:r>
          </w:p>
        </w:tc>
        <w:tc>
          <w:tcPr>
            <w:tcW w:w="2410" w:type="dxa"/>
            <w:shd w:val="clear" w:color="auto" w:fill="auto"/>
          </w:tcPr>
          <w:p w14:paraId="0856E31E" w14:textId="08E4D3A8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853BA29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F197C95" w14:textId="6EF1C30F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7C9010F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908B7E5" w14:textId="63A8473F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Newborn sepsis</w:t>
            </w:r>
          </w:p>
        </w:tc>
        <w:tc>
          <w:tcPr>
            <w:tcW w:w="2410" w:type="dxa"/>
            <w:shd w:val="clear" w:color="auto" w:fill="auto"/>
          </w:tcPr>
          <w:p w14:paraId="3E83A8BA" w14:textId="4D989B83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BECCDE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6A4B539" w14:textId="4BD50FAF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5AA628E2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499D19FD" w14:textId="39DBC34C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High Risk Newborn </w:t>
            </w:r>
          </w:p>
        </w:tc>
        <w:tc>
          <w:tcPr>
            <w:tcW w:w="2410" w:type="dxa"/>
            <w:shd w:val="clear" w:color="auto" w:fill="auto"/>
          </w:tcPr>
          <w:p w14:paraId="2AFACD70" w14:textId="38870FD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2A802F3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2860623" w14:textId="47C7828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69700F83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37B3A79" w14:textId="4CEEDBC9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Congenital Heart Diseases </w:t>
            </w:r>
          </w:p>
        </w:tc>
        <w:tc>
          <w:tcPr>
            <w:tcW w:w="2410" w:type="dxa"/>
            <w:shd w:val="clear" w:color="auto" w:fill="auto"/>
          </w:tcPr>
          <w:p w14:paraId="197EFBAB" w14:textId="29777E73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7897C1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069E482" w14:textId="4BE6E8E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22B16DA7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B100EF4" w14:textId="0898D670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Neonatal Jaundice / Hyperbilirubinemia</w:t>
            </w:r>
          </w:p>
        </w:tc>
        <w:tc>
          <w:tcPr>
            <w:tcW w:w="2410" w:type="dxa"/>
            <w:shd w:val="clear" w:color="auto" w:fill="auto"/>
          </w:tcPr>
          <w:p w14:paraId="021A4B82" w14:textId="6A6737D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5CF7BCA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3CCCBC0" w14:textId="7481D5C8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26BAA2B4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A45F71A" w14:textId="69102502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Primary Immunodeficiency Syndromes</w:t>
            </w:r>
          </w:p>
        </w:tc>
        <w:tc>
          <w:tcPr>
            <w:tcW w:w="2410" w:type="dxa"/>
            <w:shd w:val="clear" w:color="auto" w:fill="auto"/>
          </w:tcPr>
          <w:p w14:paraId="692593B8" w14:textId="2B68ABCC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1A0F865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76632E0" w14:textId="33F36121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7559FF51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371F8A8" w14:textId="49004161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Epilepsy / Febrile convulsion</w:t>
            </w:r>
          </w:p>
        </w:tc>
        <w:tc>
          <w:tcPr>
            <w:tcW w:w="2410" w:type="dxa"/>
            <w:shd w:val="clear" w:color="auto" w:fill="auto"/>
          </w:tcPr>
          <w:p w14:paraId="165D0DA4" w14:textId="3FEAD27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AE1006F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4DA4A1C" w14:textId="1AE1F20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41FDC529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CBB0339" w14:textId="3F81986D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Inherited metabolic disorders in clinical practice</w:t>
            </w:r>
          </w:p>
        </w:tc>
        <w:tc>
          <w:tcPr>
            <w:tcW w:w="2410" w:type="dxa"/>
            <w:shd w:val="clear" w:color="auto" w:fill="auto"/>
          </w:tcPr>
          <w:p w14:paraId="5D778F7A" w14:textId="0A624568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EC8193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D7BD095" w14:textId="690FA60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2924E960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9B0ABA0" w14:textId="0CF2843B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Diagnostic Procedures in Infectious Diseases (LP, evaluation of CSF, acute phase reactants, Urine analysis)</w:t>
            </w:r>
          </w:p>
        </w:tc>
        <w:tc>
          <w:tcPr>
            <w:tcW w:w="2410" w:type="dxa"/>
            <w:shd w:val="clear" w:color="auto" w:fill="auto"/>
          </w:tcPr>
          <w:p w14:paraId="29B4C63C" w14:textId="7292D55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725AC9D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B5BBB16" w14:textId="18604091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721C88E2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60EAC75" w14:textId="246CE158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Movement disorders and cerebral palsy in Childhood</w:t>
            </w:r>
          </w:p>
        </w:tc>
        <w:tc>
          <w:tcPr>
            <w:tcW w:w="2410" w:type="dxa"/>
            <w:shd w:val="clear" w:color="auto" w:fill="auto"/>
          </w:tcPr>
          <w:p w14:paraId="5BFAFDF6" w14:textId="3CC3174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6EDB111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7AEA5D4" w14:textId="3F99CA1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01B88C5C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543ED5E" w14:textId="36618BCB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Early Onset Neuropsychiatric disorders</w:t>
            </w:r>
          </w:p>
        </w:tc>
        <w:tc>
          <w:tcPr>
            <w:tcW w:w="2410" w:type="dxa"/>
            <w:shd w:val="clear" w:color="auto" w:fill="auto"/>
          </w:tcPr>
          <w:p w14:paraId="69F5DE0D" w14:textId="2360DD5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8548DB0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ECC612A" w14:textId="09EB0F9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368C4D92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90682CE" w14:textId="32727581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Congenital hypothyroidism</w:t>
            </w:r>
          </w:p>
        </w:tc>
        <w:tc>
          <w:tcPr>
            <w:tcW w:w="2410" w:type="dxa"/>
            <w:shd w:val="clear" w:color="auto" w:fill="auto"/>
          </w:tcPr>
          <w:p w14:paraId="69D4FD3D" w14:textId="5618A86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B03F649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20C224A" w14:textId="19C25DB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9FD8E1D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0C28D37" w14:textId="5C443A0B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Iron deficiency anemia</w:t>
            </w:r>
          </w:p>
        </w:tc>
        <w:tc>
          <w:tcPr>
            <w:tcW w:w="2410" w:type="dxa"/>
            <w:shd w:val="clear" w:color="auto" w:fill="auto"/>
          </w:tcPr>
          <w:p w14:paraId="72B075FB" w14:textId="0B004D2F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6AB19E3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0D1579" w14:textId="5091F5F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48211783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CA8B434" w14:textId="4073B1FB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Anemia due to insufficient production</w:t>
            </w:r>
          </w:p>
        </w:tc>
        <w:tc>
          <w:tcPr>
            <w:tcW w:w="2410" w:type="dxa"/>
            <w:shd w:val="clear" w:color="auto" w:fill="auto"/>
          </w:tcPr>
          <w:p w14:paraId="0F15FA0C" w14:textId="259DC38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92658F4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F2F6421" w14:textId="0A96FA2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01B1020A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B0B568C" w14:textId="317FB8EF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GIS bleeding</w:t>
            </w:r>
          </w:p>
        </w:tc>
        <w:tc>
          <w:tcPr>
            <w:tcW w:w="2410" w:type="dxa"/>
            <w:shd w:val="clear" w:color="auto" w:fill="auto"/>
          </w:tcPr>
          <w:p w14:paraId="3D03FB65" w14:textId="3063593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CD036EB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AD7BE6C" w14:textId="5D084F3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6BF565D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4642EC23" w14:textId="7753877E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Headache in Children</w:t>
            </w:r>
          </w:p>
        </w:tc>
        <w:tc>
          <w:tcPr>
            <w:tcW w:w="2410" w:type="dxa"/>
            <w:shd w:val="clear" w:color="auto" w:fill="auto"/>
          </w:tcPr>
          <w:p w14:paraId="1069DBC0" w14:textId="6E61F21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82010D8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132FBDF" w14:textId="22D3B3A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49777E44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4050BC0D" w14:textId="455EA54A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Solid Tumors </w:t>
            </w:r>
          </w:p>
        </w:tc>
        <w:tc>
          <w:tcPr>
            <w:tcW w:w="2410" w:type="dxa"/>
            <w:shd w:val="clear" w:color="auto" w:fill="auto"/>
          </w:tcPr>
          <w:p w14:paraId="744B1B8E" w14:textId="72974F7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06D18D1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45DB1B6" w14:textId="2EA073E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014F41" w:rsidRPr="00E14391" w14:paraId="297DAE09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833D258" w14:textId="160BFEB6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Intoxications</w:t>
            </w:r>
          </w:p>
        </w:tc>
        <w:tc>
          <w:tcPr>
            <w:tcW w:w="2410" w:type="dxa"/>
            <w:shd w:val="clear" w:color="auto" w:fill="auto"/>
          </w:tcPr>
          <w:p w14:paraId="47193310" w14:textId="3E9119CC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CC8D663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FD56B2F" w14:textId="5C8C058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10326050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EA7F413" w14:textId="653745BC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Hematologic Malignancies</w:t>
            </w:r>
          </w:p>
        </w:tc>
        <w:tc>
          <w:tcPr>
            <w:tcW w:w="2410" w:type="dxa"/>
            <w:shd w:val="clear" w:color="auto" w:fill="auto"/>
          </w:tcPr>
          <w:p w14:paraId="0C4B70D2" w14:textId="5F977ED9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533F2B1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4F2584C" w14:textId="02BD730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69ED0E1A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7A5848C" w14:textId="72D1C578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Peripheric Blood Smear and Complete Blood Count in Hematological and Oncological Diseases</w:t>
            </w:r>
          </w:p>
        </w:tc>
        <w:tc>
          <w:tcPr>
            <w:tcW w:w="2410" w:type="dxa"/>
            <w:shd w:val="clear" w:color="auto" w:fill="auto"/>
          </w:tcPr>
          <w:p w14:paraId="23DAE480" w14:textId="51EA3F92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F7CBCDF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F667D99" w14:textId="38F36D20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363282B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C40845A" w14:textId="393F1CA4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Disorders of Ear, Nose and Throat</w:t>
            </w:r>
          </w:p>
        </w:tc>
        <w:tc>
          <w:tcPr>
            <w:tcW w:w="2410" w:type="dxa"/>
            <w:shd w:val="clear" w:color="auto" w:fill="auto"/>
          </w:tcPr>
          <w:p w14:paraId="22222AEB" w14:textId="22959DB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3D53205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4ECA994" w14:textId="6DAE2F54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78BA4F3B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58E4AD6" w14:textId="453A86C3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Tuberculosis</w:t>
            </w:r>
          </w:p>
        </w:tc>
        <w:tc>
          <w:tcPr>
            <w:tcW w:w="2410" w:type="dxa"/>
            <w:shd w:val="clear" w:color="auto" w:fill="auto"/>
          </w:tcPr>
          <w:p w14:paraId="4ED9D659" w14:textId="60D0D2A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600EFA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CF75D12" w14:textId="4E5A9E0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70358DA8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4C56859" w14:textId="425F5389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Metabolic Bone Diseases</w:t>
            </w:r>
          </w:p>
        </w:tc>
        <w:tc>
          <w:tcPr>
            <w:tcW w:w="2410" w:type="dxa"/>
            <w:shd w:val="clear" w:color="auto" w:fill="auto"/>
          </w:tcPr>
          <w:p w14:paraId="04411339" w14:textId="462ECBC1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F8B32F8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A2F35F4" w14:textId="056D5DC5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3A255DB9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273AD182" w14:textId="49A1A386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Disorders of Vision</w:t>
            </w:r>
          </w:p>
        </w:tc>
        <w:tc>
          <w:tcPr>
            <w:tcW w:w="2410" w:type="dxa"/>
            <w:shd w:val="clear" w:color="auto" w:fill="auto"/>
          </w:tcPr>
          <w:p w14:paraId="168425BF" w14:textId="0C4B7898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6A8DFB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79C16D8" w14:textId="4FB2FF45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014F41" w:rsidRPr="00E14391" w14:paraId="4721904C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4689426C" w14:textId="66BDAFE1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Clinical Tutorıal</w:t>
            </w:r>
          </w:p>
        </w:tc>
        <w:tc>
          <w:tcPr>
            <w:tcW w:w="2410" w:type="dxa"/>
            <w:shd w:val="clear" w:color="auto" w:fill="auto"/>
          </w:tcPr>
          <w:p w14:paraId="1AC5F643" w14:textId="3802041D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78537B1" w14:textId="57E4DD22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0CB6427E" w14:textId="614BAF96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014F41" w:rsidRPr="00E14391" w14:paraId="5DFEA5D5" w14:textId="77777777" w:rsidTr="00E14391">
        <w:trPr>
          <w:cantSplit/>
          <w:trHeight w:val="106"/>
        </w:trPr>
        <w:tc>
          <w:tcPr>
            <w:tcW w:w="4253" w:type="dxa"/>
            <w:shd w:val="clear" w:color="auto" w:fill="auto"/>
          </w:tcPr>
          <w:p w14:paraId="6DA99A1C" w14:textId="2BACBDAF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the Cyanotic Patient</w:t>
            </w:r>
          </w:p>
        </w:tc>
        <w:tc>
          <w:tcPr>
            <w:tcW w:w="2410" w:type="dxa"/>
            <w:shd w:val="clear" w:color="auto" w:fill="auto"/>
          </w:tcPr>
          <w:p w14:paraId="1E8A1098" w14:textId="406496CA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1AB6AC4" w14:textId="5E1DEB26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82BA8FD" w14:textId="365C739E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14F41" w:rsidRPr="00E14391" w14:paraId="578577CA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927B275" w14:textId="36515E58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extremity and articular pain Acute Rheumatic Fever</w:t>
            </w:r>
          </w:p>
        </w:tc>
        <w:tc>
          <w:tcPr>
            <w:tcW w:w="2410" w:type="dxa"/>
            <w:shd w:val="clear" w:color="auto" w:fill="auto"/>
          </w:tcPr>
          <w:p w14:paraId="32F62957" w14:textId="6DF99D72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9CCB98" w14:textId="31DA89CB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23B49A8" w14:textId="13CC3883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14F41" w:rsidRPr="00E14391" w14:paraId="4500D694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DE752FC" w14:textId="207F121F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Cough</w:t>
            </w:r>
          </w:p>
        </w:tc>
        <w:tc>
          <w:tcPr>
            <w:tcW w:w="2410" w:type="dxa"/>
            <w:shd w:val="clear" w:color="auto" w:fill="auto"/>
          </w:tcPr>
          <w:p w14:paraId="7E674F1B" w14:textId="1C1A04FE" w:rsidR="00014F41" w:rsidRPr="00E14391" w:rsidRDefault="00014F41" w:rsidP="00E14391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C52BC89" w14:textId="15793191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D17CC2D" w14:textId="1CA0B157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14F41" w:rsidRPr="00E14391" w14:paraId="26E306DA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824C918" w14:textId="6E8A961C" w:rsidR="00014F41" w:rsidRPr="00E14391" w:rsidRDefault="00014F41" w:rsidP="00E143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The eruptive diseases of childhood</w:t>
            </w:r>
          </w:p>
        </w:tc>
        <w:tc>
          <w:tcPr>
            <w:tcW w:w="2410" w:type="dxa"/>
            <w:shd w:val="clear" w:color="auto" w:fill="auto"/>
          </w:tcPr>
          <w:p w14:paraId="06435325" w14:textId="2D3E5160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FD97979" w14:textId="2B27AF10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515F84A" w14:textId="5BC00F7A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14F41" w:rsidRPr="00E14391" w14:paraId="4DE5FEAE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8493E97" w14:textId="05E507B1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Altered Conciousness</w:t>
            </w:r>
          </w:p>
        </w:tc>
        <w:tc>
          <w:tcPr>
            <w:tcW w:w="2410" w:type="dxa"/>
            <w:shd w:val="clear" w:color="auto" w:fill="auto"/>
          </w:tcPr>
          <w:p w14:paraId="2CF30EA2" w14:textId="4AC4A631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385265C" w14:textId="556B6829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61D522B" w14:textId="721E8FFD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14F41" w:rsidRPr="00E14391" w14:paraId="223F5719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0D2CD7DD" w14:textId="3DB27576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On The Job Practice Sessions</w:t>
            </w:r>
          </w:p>
        </w:tc>
        <w:tc>
          <w:tcPr>
            <w:tcW w:w="2410" w:type="dxa"/>
            <w:shd w:val="clear" w:color="auto" w:fill="auto"/>
          </w:tcPr>
          <w:p w14:paraId="0C61F9F4" w14:textId="7943C5A3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5BEAFC1" w14:textId="5E8B5FE3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1F6935BD" w14:textId="5002582B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014F41" w:rsidRPr="00E14391" w14:paraId="609DE334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72FD1FD6" w14:textId="7AF0EAC8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Bed Side</w:t>
            </w:r>
          </w:p>
        </w:tc>
        <w:tc>
          <w:tcPr>
            <w:tcW w:w="2410" w:type="dxa"/>
            <w:shd w:val="clear" w:color="auto" w:fill="auto"/>
          </w:tcPr>
          <w:p w14:paraId="73BB5910" w14:textId="747FA4FF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554B29F" w14:textId="74B14346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D5568AF" w14:textId="66AA0195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14F41" w:rsidRPr="00E14391" w14:paraId="4E740FF4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403A5A9" w14:textId="0A382589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Reflection</w:t>
            </w:r>
          </w:p>
        </w:tc>
        <w:tc>
          <w:tcPr>
            <w:tcW w:w="2410" w:type="dxa"/>
            <w:shd w:val="clear" w:color="auto" w:fill="auto"/>
          </w:tcPr>
          <w:p w14:paraId="2AF7231B" w14:textId="2F2577B3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60A8D0F" w14:textId="6056DEC7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3DD278E0" w14:textId="1D1C8E0D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14F41" w:rsidRPr="00E14391" w14:paraId="1A32B1E7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672E7E1F" w14:textId="7AC45191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Urin analysis examination</w:t>
            </w:r>
          </w:p>
        </w:tc>
        <w:tc>
          <w:tcPr>
            <w:tcW w:w="2410" w:type="dxa"/>
            <w:shd w:val="clear" w:color="auto" w:fill="auto"/>
          </w:tcPr>
          <w:p w14:paraId="7DA96192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61116F9" w14:textId="0D1192A6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8AB2EE4" w14:textId="1986C07E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14F41" w:rsidRPr="00E14391" w14:paraId="6F7C3266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37615417" w14:textId="233C8CD2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Blood smear examination</w:t>
            </w:r>
          </w:p>
        </w:tc>
        <w:tc>
          <w:tcPr>
            <w:tcW w:w="2410" w:type="dxa"/>
            <w:shd w:val="clear" w:color="auto" w:fill="auto"/>
          </w:tcPr>
          <w:p w14:paraId="2BE3C09C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B60FABC" w14:textId="76339E87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27FE4E0" w14:textId="619364AF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14F41" w:rsidRPr="00E14391" w14:paraId="6B69C117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5594D0AA" w14:textId="419BB23D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Vital signs examination</w:t>
            </w:r>
          </w:p>
        </w:tc>
        <w:tc>
          <w:tcPr>
            <w:tcW w:w="2410" w:type="dxa"/>
            <w:shd w:val="clear" w:color="auto" w:fill="auto"/>
          </w:tcPr>
          <w:p w14:paraId="4915FF78" w14:textId="7FAD6BC1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BF68624" w14:textId="2ED039D0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851454" w14:textId="4FDBF19A" w:rsidR="00014F41" w:rsidRPr="00E14391" w:rsidRDefault="00014F41" w:rsidP="00E14391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14F41" w:rsidRPr="00E14391" w14:paraId="409700F2" w14:textId="77777777" w:rsidTr="00E14391">
        <w:trPr>
          <w:cantSplit/>
          <w:trHeight w:val="284"/>
        </w:trPr>
        <w:tc>
          <w:tcPr>
            <w:tcW w:w="4253" w:type="dxa"/>
            <w:shd w:val="clear" w:color="auto" w:fill="auto"/>
          </w:tcPr>
          <w:p w14:paraId="1BFE595B" w14:textId="376D33D3" w:rsidR="00014F41" w:rsidRPr="00E14391" w:rsidRDefault="00014F41" w:rsidP="00E14391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Outpatient</w:t>
            </w:r>
          </w:p>
        </w:tc>
        <w:tc>
          <w:tcPr>
            <w:tcW w:w="2410" w:type="dxa"/>
            <w:shd w:val="clear" w:color="auto" w:fill="auto"/>
          </w:tcPr>
          <w:p w14:paraId="07B6B2CE" w14:textId="77777777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F64BE7" w14:textId="00003E25" w:rsidR="00014F41" w:rsidRPr="00E14391" w:rsidRDefault="00014F41" w:rsidP="00E1439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3</w:t>
            </w:r>
            <w:r w:rsidR="001058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1CA7FD6" w14:textId="28FC55BA" w:rsidR="00014F41" w:rsidRPr="00E14391" w:rsidRDefault="00014F41" w:rsidP="00E14391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</w:tr>
      <w:tr w:rsidR="00014F41" w:rsidRPr="00E14391" w14:paraId="517173AE" w14:textId="77777777" w:rsidTr="00E14391">
        <w:trPr>
          <w:cantSplit/>
          <w:trHeight w:val="284"/>
        </w:trPr>
        <w:tc>
          <w:tcPr>
            <w:tcW w:w="4253" w:type="dxa"/>
            <w:shd w:val="clear" w:color="auto" w:fill="D9D9D9" w:themeFill="background1" w:themeFillShade="D9"/>
          </w:tcPr>
          <w:p w14:paraId="3223809F" w14:textId="77777777" w:rsidR="00014F41" w:rsidRPr="002B3125" w:rsidRDefault="00014F41" w:rsidP="00E1439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2B3125">
              <w:rPr>
                <w:rFonts w:asciiTheme="minorHAnsi" w:hAnsiTheme="minorHAnsi" w:cstheme="minorHAnsi"/>
                <w:b/>
                <w:bCs/>
                <w:lang w:val="en-US"/>
              </w:rPr>
              <w:t>Total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70A3505" w14:textId="30C8A444" w:rsidR="00014F41" w:rsidRPr="002B3125" w:rsidRDefault="00014F41" w:rsidP="00E143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2B3125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58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A0D1CF" w14:textId="17069105" w:rsidR="00014F41" w:rsidRPr="002B3125" w:rsidRDefault="00014F41" w:rsidP="00E1439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2B3125"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10584B">
              <w:rPr>
                <w:rFonts w:asciiTheme="minorHAnsi" w:eastAsia="Calibri" w:hAnsiTheme="minorHAnsi" w:cstheme="minorHAnsi"/>
                <w:b/>
                <w:bCs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D9DFFF7" w14:textId="0C4FB741" w:rsidR="00014F41" w:rsidRPr="002B3125" w:rsidRDefault="00014F41" w:rsidP="00E1439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2B3125">
              <w:rPr>
                <w:rFonts w:asciiTheme="minorHAnsi" w:eastAsia="Calibri" w:hAnsiTheme="minorHAnsi" w:cstheme="minorHAnsi"/>
                <w:b/>
                <w:bCs/>
              </w:rPr>
              <w:t>13</w:t>
            </w:r>
            <w:r w:rsidR="0010584B">
              <w:rPr>
                <w:rFonts w:asciiTheme="minorHAnsi" w:eastAsia="Calibri" w:hAnsiTheme="minorHAnsi" w:cstheme="minorHAnsi"/>
                <w:b/>
                <w:bCs/>
              </w:rPr>
              <w:t>5</w:t>
            </w:r>
          </w:p>
        </w:tc>
      </w:tr>
    </w:tbl>
    <w:p w14:paraId="437D2450" w14:textId="4F2CE2DF" w:rsidR="00DB7DC4" w:rsidRPr="00E14391" w:rsidRDefault="00CC7D98">
      <w:pPr>
        <w:rPr>
          <w:rFonts w:asciiTheme="minorHAnsi" w:hAnsiTheme="minorHAnsi" w:cstheme="minorHAnsi"/>
          <w:lang w:val="en-US"/>
        </w:rPr>
      </w:pPr>
      <w:r w:rsidRPr="00E14391">
        <w:rPr>
          <w:rFonts w:asciiTheme="minorHAnsi" w:hAnsiTheme="minorHAnsi" w:cstheme="minorHAnsi"/>
          <w:lang w:val="en-US"/>
        </w:rPr>
        <w:br w:type="page"/>
      </w:r>
    </w:p>
    <w:p w14:paraId="470B0848" w14:textId="77777777" w:rsidR="002B3125" w:rsidRDefault="002B3125" w:rsidP="00CE2E6F">
      <w:pPr>
        <w:rPr>
          <w:rFonts w:asciiTheme="minorHAnsi" w:hAnsiTheme="minorHAnsi" w:cstheme="minorHAnsi"/>
        </w:rPr>
      </w:pPr>
    </w:p>
    <w:tbl>
      <w:tblPr>
        <w:tblStyle w:val="TabloKlavuzu"/>
        <w:tblW w:w="9647" w:type="dxa"/>
        <w:jc w:val="center"/>
        <w:tblLook w:val="04A0" w:firstRow="1" w:lastRow="0" w:firstColumn="1" w:lastColumn="0" w:noHBand="0" w:noVBand="1"/>
      </w:tblPr>
      <w:tblGrid>
        <w:gridCol w:w="1273"/>
        <w:gridCol w:w="4109"/>
        <w:gridCol w:w="1970"/>
        <w:gridCol w:w="2295"/>
      </w:tblGrid>
      <w:tr w:rsidR="002B3125" w:rsidRPr="00E14391" w14:paraId="1BBA58E6" w14:textId="77777777" w:rsidTr="00580DD3">
        <w:trPr>
          <w:jc w:val="center"/>
        </w:trPr>
        <w:tc>
          <w:tcPr>
            <w:tcW w:w="9647" w:type="dxa"/>
            <w:gridSpan w:val="4"/>
            <w:shd w:val="clear" w:color="auto" w:fill="31849B"/>
            <w:vAlign w:val="center"/>
          </w:tcPr>
          <w:p w14:paraId="02A8AB25" w14:textId="1998AA1F" w:rsidR="002B3125" w:rsidRPr="00E14391" w:rsidRDefault="002B3125" w:rsidP="00580DD3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1st WEEK: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Jan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22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nd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–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Jan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26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 202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4</w:t>
            </w:r>
          </w:p>
        </w:tc>
      </w:tr>
      <w:tr w:rsidR="002B3125" w:rsidRPr="00E14391" w14:paraId="68582714" w14:textId="77777777" w:rsidTr="00613088">
        <w:trPr>
          <w:jc w:val="center"/>
        </w:trPr>
        <w:tc>
          <w:tcPr>
            <w:tcW w:w="1273" w:type="dxa"/>
            <w:shd w:val="clear" w:color="auto" w:fill="31849B"/>
            <w:vAlign w:val="center"/>
          </w:tcPr>
          <w:p w14:paraId="56F13AB6" w14:textId="77777777" w:rsidR="002B3125" w:rsidRPr="00E14391" w:rsidRDefault="002B3125" w:rsidP="00580DD3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4109" w:type="dxa"/>
            <w:shd w:val="clear" w:color="auto" w:fill="31849B"/>
            <w:vAlign w:val="center"/>
          </w:tcPr>
          <w:p w14:paraId="7F6629B6" w14:textId="77777777" w:rsidR="002B3125" w:rsidRPr="00E14391" w:rsidRDefault="002B3125" w:rsidP="00580DD3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1970" w:type="dxa"/>
            <w:shd w:val="clear" w:color="auto" w:fill="31849B"/>
            <w:vAlign w:val="center"/>
          </w:tcPr>
          <w:p w14:paraId="0D5B23E8" w14:textId="77777777" w:rsidR="002B3125" w:rsidRPr="00E14391" w:rsidRDefault="002B3125" w:rsidP="00580DD3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2295" w:type="dxa"/>
            <w:shd w:val="clear" w:color="auto" w:fill="31849B"/>
            <w:vAlign w:val="center"/>
          </w:tcPr>
          <w:p w14:paraId="7C7D2743" w14:textId="77777777" w:rsidR="002B3125" w:rsidRPr="00E14391" w:rsidRDefault="002B3125" w:rsidP="00580DD3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2B3125" w:rsidRPr="00E14391" w14:paraId="693D611C" w14:textId="77777777" w:rsidTr="00580DD3">
        <w:trPr>
          <w:jc w:val="center"/>
        </w:trPr>
        <w:tc>
          <w:tcPr>
            <w:tcW w:w="9647" w:type="dxa"/>
            <w:gridSpan w:val="4"/>
            <w:shd w:val="clear" w:color="auto" w:fill="4AACC6"/>
            <w:vAlign w:val="center"/>
          </w:tcPr>
          <w:p w14:paraId="18E02021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Monday</w:t>
            </w:r>
          </w:p>
        </w:tc>
      </w:tr>
      <w:tr w:rsidR="002B3125" w:rsidRPr="00E14391" w14:paraId="136118A7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2C3682E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4D8093F6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Introduction and orientation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8B929BE" w14:textId="0738806C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Belma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HALİLOĞLU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2835502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Reflection</w:t>
            </w:r>
          </w:p>
        </w:tc>
      </w:tr>
      <w:tr w:rsidR="002B3125" w:rsidRPr="00E14391" w14:paraId="006008FE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EFB79DD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07ED9CB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Management of fluid electrolyte imbalance 1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D7617A9" w14:textId="0EB9FEC5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676A335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076091BD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F45987D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F7F7A9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Management of fluid electrolyte imbalance 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2E4E708" w14:textId="231B7BA2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280198B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554BD0F4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EC3A188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218ACC5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Disorders of Vision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7A8F260" w14:textId="0B4D1845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M. Orkun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SEVİK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766FEDA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1E510DD2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89BFFB9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3AE494D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 (Recur. infections),  A 1-2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03EFACC" w14:textId="71CB0D64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Elif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KARAKOÇ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AYDINER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B282646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42F0BA0E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68BF099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199D477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 (Recur. infections), A 3-4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578C83C" w14:textId="6F2DC4A6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Safa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BARIŞ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5A696B6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29701EBD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81E812E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354E903D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 (Recur. infections), A 5-6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200356D" w14:textId="69DD915B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ÖZEN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D0E5216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1693DC00" w14:textId="77777777" w:rsidTr="00613088">
        <w:trPr>
          <w:trHeight w:val="284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D57FF2B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43E4EB8A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02CDB95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3F0C3CA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45174A98" w14:textId="77777777" w:rsidTr="00E07BA1">
        <w:trPr>
          <w:jc w:val="center"/>
        </w:trPr>
        <w:tc>
          <w:tcPr>
            <w:tcW w:w="9647" w:type="dxa"/>
            <w:gridSpan w:val="4"/>
            <w:shd w:val="clear" w:color="auto" w:fill="4AACC6"/>
            <w:vAlign w:val="center"/>
          </w:tcPr>
          <w:p w14:paraId="42EACF16" w14:textId="1AFA3D66" w:rsidR="00527447" w:rsidRPr="00E14391" w:rsidRDefault="00527447" w:rsidP="00580DD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Tuesday</w:t>
            </w:r>
          </w:p>
        </w:tc>
      </w:tr>
      <w:tr w:rsidR="002B3125" w:rsidRPr="00E14391" w14:paraId="3315F5F9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9958DA0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966F5E2" w14:textId="77777777" w:rsidR="002B3125" w:rsidRPr="00E14391" w:rsidRDefault="002B3125" w:rsidP="00580DD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DF3D93C" w14:textId="5BC746CF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KOÇ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EE1AF7B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45E4DA08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7B2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DA7E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CC7CCCC" w14:textId="207ECCBF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Belma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HALİLOĞLU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8086A5B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2D9EC2DC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4EDA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FB42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3B1C269" w14:textId="2D53C4E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Hülya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ÖZDEMİR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57BE8CC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6F170359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4937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8DEA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Nephrotic syndrome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C77EFB2" w14:textId="16AA0B0F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İbrahim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GÖKÇE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0336784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3DBCF2CD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69B6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5909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Acute Glomerulonephritis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3609A03" w14:textId="312C0E48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İbrahim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GÖKÇE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C016CEF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00E4AF3C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847B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2CA2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B7B4DC5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4634F43" w14:textId="51356FE2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B3125" w:rsidRPr="00E14391" w14:paraId="2F94E0D5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47DE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FCE5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65ABC0D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ED16E9" w14:textId="0A121476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B3125" w:rsidRPr="00E14391" w14:paraId="5EF6F65F" w14:textId="77777777" w:rsidTr="00613088">
        <w:trPr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0C57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51F5" w14:textId="77777777" w:rsidR="002B3125" w:rsidRPr="00E14391" w:rsidRDefault="002B3125" w:rsidP="00580DD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FF4CA24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CFBB260" w14:textId="72A7A0CC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B3125" w:rsidRPr="00E14391" w14:paraId="6B0A40B4" w14:textId="77777777" w:rsidTr="00580DD3">
        <w:trPr>
          <w:jc w:val="center"/>
        </w:trPr>
        <w:tc>
          <w:tcPr>
            <w:tcW w:w="9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43569120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t>Wednesday</w:t>
            </w:r>
          </w:p>
        </w:tc>
      </w:tr>
      <w:tr w:rsidR="002B3125" w:rsidRPr="00E14391" w14:paraId="4AFC10A0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3612F8E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426A1F4C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Growth and development disorders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C3F6FBC" w14:textId="46F31688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Abdullah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BEREKET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AE8A4A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2E07D4F8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3169880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4E54030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Rickets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9DC5B88" w14:textId="7A3600DE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Abdullah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BEREKET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5B07867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2DB38FD8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D8207DB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4DA1" w14:textId="77777777" w:rsidR="002B3125" w:rsidRPr="00E14391" w:rsidRDefault="002B3125" w:rsidP="00580DD3">
            <w:pPr>
              <w:snapToGrid w:val="0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Fever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2D0B7" w14:textId="400B511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KEPENEKLİ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DAAF1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747F4FE7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CA21AB6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9404" w14:textId="77777777" w:rsidR="002B3125" w:rsidRPr="00E14391" w:rsidRDefault="002B3125" w:rsidP="00580DD3">
            <w:pPr>
              <w:snapToGrid w:val="0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Meningitis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64228" w14:textId="6F677448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KEPENEKLİ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D72B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2B3125" w:rsidRPr="00E14391" w14:paraId="43D01D9C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3295577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3C09C81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F40FEBE" w14:textId="2304D526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Bilge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ŞAHİN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AKKELLE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B799EDB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4433922F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20CD2A6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0F9F023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F7E53A4" w14:textId="4461AA79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Aslı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MEMİŞOĞLU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C5BAE1E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61BFEBAC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97BF463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735B2F3C" w14:textId="77777777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C30169F" w14:textId="5A7F4D75" w:rsidR="002B3125" w:rsidRPr="00E14391" w:rsidRDefault="002B3125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Olcay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ÜNVER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BE094F9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2B3125" w:rsidRPr="00E14391" w14:paraId="2CBB1B83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AC10FCF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B88485F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64D4BFD" w14:textId="77777777" w:rsidR="002B3125" w:rsidRPr="00E14391" w:rsidRDefault="002B3125" w:rsidP="0058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E68FCE7" w14:textId="77777777" w:rsidR="002B3125" w:rsidRPr="00E14391" w:rsidRDefault="002B312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F6780D" w:rsidRPr="00E14391" w14:paraId="21A3A30F" w14:textId="77777777" w:rsidTr="00580DD3">
        <w:trPr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14307275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t>Thursday</w:t>
            </w:r>
          </w:p>
        </w:tc>
      </w:tr>
      <w:tr w:rsidR="00F6780D" w:rsidRPr="00E14391" w14:paraId="45A30D3B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DB344E7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01670C37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94C5998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A1 Burcu </w:t>
            </w:r>
            <w:r>
              <w:rPr>
                <w:rFonts w:asciiTheme="minorHAnsi" w:hAnsiTheme="minorHAnsi" w:cstheme="minorHAnsi"/>
                <w:sz w:val="18"/>
              </w:rPr>
              <w:t>ÖZTÜRK</w:t>
            </w:r>
            <w:r w:rsidRPr="00E14391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HİŞMİ</w:t>
            </w:r>
          </w:p>
          <w:p w14:paraId="3115FE3A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A2 Serçin </w:t>
            </w:r>
            <w:r>
              <w:rPr>
                <w:rFonts w:asciiTheme="minorHAnsi" w:hAnsiTheme="minorHAnsi" w:cstheme="minorHAnsi"/>
                <w:sz w:val="18"/>
              </w:rPr>
              <w:t>HİŞMİ</w:t>
            </w:r>
            <w:r w:rsidRPr="00E14391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33C6CC7D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A3 Elif </w:t>
            </w:r>
            <w:r>
              <w:rPr>
                <w:rFonts w:asciiTheme="minorHAnsi" w:hAnsiTheme="minorHAnsi" w:cstheme="minorHAnsi"/>
                <w:sz w:val="18"/>
              </w:rPr>
              <w:t>EROLU</w:t>
            </w:r>
            <w:r w:rsidRPr="00E14391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6C9FB3F2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A4 Eda </w:t>
            </w:r>
            <w:r>
              <w:rPr>
                <w:rFonts w:asciiTheme="minorHAnsi" w:hAnsiTheme="minorHAnsi" w:cstheme="minorHAnsi"/>
                <w:sz w:val="18"/>
              </w:rPr>
              <w:t>KEPENEKLİ</w:t>
            </w:r>
          </w:p>
          <w:p w14:paraId="45C73144" w14:textId="77777777" w:rsidR="00F6780D" w:rsidRPr="00E14391" w:rsidRDefault="00F6780D" w:rsidP="00580DD3">
            <w:pPr>
              <w:snapToGrid w:val="0"/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A5 Ela Erdem </w:t>
            </w:r>
            <w:r>
              <w:rPr>
                <w:rFonts w:asciiTheme="minorHAnsi" w:hAnsiTheme="minorHAnsi" w:cstheme="minorHAnsi"/>
                <w:sz w:val="18"/>
              </w:rPr>
              <w:t>ERALP</w:t>
            </w:r>
          </w:p>
          <w:p w14:paraId="05B9DC31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>A6-10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640F926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F6780D" w:rsidRPr="00E14391" w14:paraId="7EE3A5A9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3F75E4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C9A5D0E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8F0C8E2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A6 Yasemin </w:t>
            </w:r>
            <w:r>
              <w:rPr>
                <w:rFonts w:asciiTheme="minorHAnsi" w:hAnsiTheme="minorHAnsi" w:cstheme="minorHAnsi"/>
                <w:sz w:val="18"/>
              </w:rPr>
              <w:t>GÖKDEMİR</w:t>
            </w:r>
          </w:p>
          <w:p w14:paraId="48578E65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A7 Safa </w:t>
            </w:r>
            <w:r>
              <w:rPr>
                <w:rFonts w:asciiTheme="minorHAnsi" w:hAnsiTheme="minorHAnsi" w:cstheme="minorHAnsi"/>
                <w:sz w:val="18"/>
              </w:rPr>
              <w:t>BARIŞ</w:t>
            </w:r>
          </w:p>
          <w:p w14:paraId="61FEA21D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A8 Ezgi </w:t>
            </w:r>
            <w:r>
              <w:rPr>
                <w:rFonts w:asciiTheme="minorHAnsi" w:hAnsiTheme="minorHAnsi" w:cstheme="minorHAnsi"/>
                <w:sz w:val="18"/>
              </w:rPr>
              <w:t>BARIŞ</w:t>
            </w:r>
          </w:p>
          <w:p w14:paraId="009E222F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A9 Nurşah </w:t>
            </w:r>
            <w:r>
              <w:rPr>
                <w:rFonts w:asciiTheme="minorHAnsi" w:hAnsiTheme="minorHAnsi" w:cstheme="minorHAnsi"/>
                <w:sz w:val="18"/>
              </w:rPr>
              <w:t>EKER</w:t>
            </w:r>
          </w:p>
          <w:p w14:paraId="4D920AEA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A10 Bilge </w:t>
            </w:r>
            <w:r>
              <w:rPr>
                <w:rFonts w:asciiTheme="minorHAnsi" w:hAnsiTheme="minorHAnsi" w:cstheme="minorHAnsi"/>
                <w:sz w:val="18"/>
              </w:rPr>
              <w:t>ŞAHİN</w:t>
            </w:r>
            <w:r w:rsidRPr="00E14391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AKKELLE</w:t>
            </w:r>
          </w:p>
          <w:p w14:paraId="76B9826E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>A1-5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5CDAFF2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F6780D" w:rsidRPr="00E14391" w14:paraId="0EDDD50A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E5740EC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4629997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5AB1970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Gülşen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AKKOÇ</w:t>
            </w:r>
          </w:p>
          <w:p w14:paraId="0FFBA09A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A2 Özde Nisa </w:t>
            </w:r>
            <w:r>
              <w:rPr>
                <w:rFonts w:asciiTheme="minorHAnsi" w:hAnsiTheme="minorHAnsi" w:cstheme="minorHAnsi"/>
                <w:sz w:val="18"/>
              </w:rPr>
              <w:t>TÜRKKAN</w:t>
            </w:r>
          </w:p>
          <w:p w14:paraId="434CEF4A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A3 Sevliya </w:t>
            </w:r>
            <w:r>
              <w:rPr>
                <w:rFonts w:asciiTheme="minorHAnsi" w:hAnsiTheme="minorHAnsi" w:cstheme="minorHAnsi"/>
                <w:sz w:val="18"/>
              </w:rPr>
              <w:t>ÖCAL</w:t>
            </w:r>
            <w:r w:rsidRPr="00E14391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DEMİR</w:t>
            </w:r>
          </w:p>
          <w:p w14:paraId="7984BE53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A4 Pınar </w:t>
            </w:r>
            <w:r>
              <w:rPr>
                <w:rFonts w:asciiTheme="minorHAnsi" w:hAnsiTheme="minorHAnsi" w:cstheme="minorHAnsi"/>
                <w:sz w:val="18"/>
              </w:rPr>
              <w:t>ERGENOKON</w:t>
            </w:r>
          </w:p>
          <w:p w14:paraId="74866B30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8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 xml:space="preserve">A5 Neslihan </w:t>
            </w:r>
            <w:r>
              <w:rPr>
                <w:rFonts w:asciiTheme="minorHAnsi" w:hAnsiTheme="minorHAnsi" w:cstheme="minorHAnsi"/>
                <w:sz w:val="18"/>
              </w:rPr>
              <w:t>ÇİÇEK</w:t>
            </w:r>
          </w:p>
          <w:p w14:paraId="63CB0600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</w:rPr>
              <w:t>A6-10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EB207B0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F6780D" w:rsidRPr="00E14391" w14:paraId="221DFBEF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F429BE6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3BA64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877D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953C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F6780D" w:rsidRPr="00E14391" w14:paraId="3756C1AF" w14:textId="77777777" w:rsidTr="00613088">
        <w:trPr>
          <w:jc w:val="center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6D132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4A44F0B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Urin analysis exam,  A 1-2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E7937C9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B5DC4E1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</w:p>
        </w:tc>
      </w:tr>
      <w:tr w:rsidR="00F6780D" w:rsidRPr="00E14391" w14:paraId="7B9BF7E2" w14:textId="77777777" w:rsidTr="00613088">
        <w:trPr>
          <w:trHeight w:val="7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172A" w14:textId="77777777" w:rsidR="00F6780D" w:rsidRPr="00E14391" w:rsidRDefault="00F6780D" w:rsidP="00580DD3">
            <w:pPr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26FC3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Blood smear exam,  A 3-4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CF2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6957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</w:p>
        </w:tc>
      </w:tr>
      <w:tr w:rsidR="00F6780D" w:rsidRPr="00E14391" w14:paraId="15840C6D" w14:textId="77777777" w:rsidTr="00613088">
        <w:trPr>
          <w:jc w:val="center"/>
        </w:trPr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8BAB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D7EE9E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Vital signs exam,  A 5-6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EA18E3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C98F1B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</w:p>
        </w:tc>
      </w:tr>
      <w:tr w:rsidR="00F6780D" w:rsidRPr="00E14391" w14:paraId="6E600709" w14:textId="77777777" w:rsidTr="00613088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5DD709E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B3607A9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2D0A2F5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9084C33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F6780D" w:rsidRPr="00E14391" w14:paraId="555E6742" w14:textId="77777777" w:rsidTr="00580DD3">
        <w:trPr>
          <w:jc w:val="center"/>
        </w:trPr>
        <w:tc>
          <w:tcPr>
            <w:tcW w:w="9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74FAD230" w14:textId="77777777" w:rsidR="00F6780D" w:rsidRPr="00E14391" w:rsidRDefault="00F6780D" w:rsidP="00580DD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t>Friday</w:t>
            </w:r>
          </w:p>
        </w:tc>
      </w:tr>
      <w:tr w:rsidR="00F6780D" w:rsidRPr="00E14391" w14:paraId="10129CA7" w14:textId="77777777" w:rsidTr="00613088">
        <w:trPr>
          <w:trHeight w:val="298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1AC3781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6DA123F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Hypertension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6FAF88A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Harika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ALPAY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51DB76C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F6780D" w:rsidRPr="00E14391" w14:paraId="390EBF47" w14:textId="77777777" w:rsidTr="00613088">
        <w:trPr>
          <w:trHeight w:val="260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510743B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347D2CD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Acute renal injury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56ED460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7D60872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F6780D" w:rsidRPr="00E14391" w14:paraId="6587561E" w14:textId="77777777" w:rsidTr="00613088">
        <w:trPr>
          <w:trHeight w:val="278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05CCD3AC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DE12EE6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Chronic renal injury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2D0F6FC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9FFBB1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F6780D" w:rsidRPr="00E14391" w14:paraId="1F750589" w14:textId="77777777" w:rsidTr="00613088">
        <w:trPr>
          <w:trHeight w:val="268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3FFAC2C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27CBD58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678BD00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0F76F49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F6780D" w:rsidRPr="00E14391" w14:paraId="5FD896ED" w14:textId="77777777" w:rsidTr="00613088">
        <w:trPr>
          <w:trHeight w:val="216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7620D38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37A1FCE1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 (Urticaria),  A 1-2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C6F0DEA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ÖZEN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B75C378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F6780D" w:rsidRPr="00E14391" w14:paraId="6F62199E" w14:textId="77777777" w:rsidTr="00613088">
        <w:trPr>
          <w:trHeight w:val="326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322F51E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3F222C68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 (Urticaria),  A 3-4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D0E6794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Elif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KARAKOÇ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AYDINER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CA84B6B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F6780D" w:rsidRPr="00E14391" w14:paraId="2086989A" w14:textId="77777777" w:rsidTr="00613088">
        <w:trPr>
          <w:trHeight w:val="269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17DA2C2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BD9B694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 (Urticaria),  A 5-6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A3E3E42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Safa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BARIŞ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0E7326E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F6780D" w:rsidRPr="00E14391" w14:paraId="464953D2" w14:textId="77777777" w:rsidTr="00613088">
        <w:trPr>
          <w:trHeight w:val="326"/>
          <w:jc w:val="center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92256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27A5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895B8" w14:textId="77777777" w:rsidR="00F6780D" w:rsidRPr="00E14391" w:rsidRDefault="00F6780D" w:rsidP="00580DD3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49732" w14:textId="77777777" w:rsidR="00F6780D" w:rsidRPr="00E14391" w:rsidRDefault="00F6780D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</w:tbl>
    <w:p w14:paraId="5CC46274" w14:textId="50457899" w:rsidR="00527447" w:rsidRDefault="00527447"/>
    <w:p w14:paraId="5811CAD7" w14:textId="26CA0E07" w:rsidR="009A78C3" w:rsidRDefault="009A78C3" w:rsidP="00CE2E6F">
      <w:pPr>
        <w:rPr>
          <w:rFonts w:asciiTheme="minorHAnsi" w:hAnsiTheme="minorHAnsi" w:cstheme="minorHAnsi"/>
        </w:rPr>
      </w:pPr>
    </w:p>
    <w:p w14:paraId="37F93081" w14:textId="10E6B769" w:rsidR="00527447" w:rsidRDefault="00527447">
      <w:pPr>
        <w:spacing w:line="360" w:lineRule="auto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E16E79F" w14:textId="77777777" w:rsidR="00527447" w:rsidRDefault="00527447" w:rsidP="00CE2E6F">
      <w:pPr>
        <w:rPr>
          <w:rFonts w:asciiTheme="minorHAnsi" w:hAnsiTheme="minorHAnsi" w:cstheme="minorHAnsi"/>
        </w:rPr>
      </w:pPr>
    </w:p>
    <w:p w14:paraId="745C383F" w14:textId="77777777" w:rsidR="00527447" w:rsidRPr="00E14391" w:rsidRDefault="00527447" w:rsidP="00CE2E6F">
      <w:pPr>
        <w:rPr>
          <w:rFonts w:asciiTheme="minorHAnsi" w:hAnsiTheme="minorHAnsi" w:cstheme="minorHAnsi"/>
        </w:rPr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1224"/>
        <w:gridCol w:w="4163"/>
        <w:gridCol w:w="2099"/>
        <w:gridCol w:w="2295"/>
      </w:tblGrid>
      <w:tr w:rsidR="002A26B9" w:rsidRPr="00E14391" w14:paraId="38BD097A" w14:textId="77777777" w:rsidTr="00527447">
        <w:trPr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14:paraId="4F277B96" w14:textId="386C3D5D" w:rsidR="002A26B9" w:rsidRPr="00E14391" w:rsidRDefault="002A26B9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2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  <w:lang w:val="en-US"/>
              </w:rPr>
              <w:t>nd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WEEK: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Feb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1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2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th –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Feb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16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 202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4</w:t>
            </w:r>
          </w:p>
        </w:tc>
      </w:tr>
      <w:tr w:rsidR="00011B75" w:rsidRPr="00E14391" w14:paraId="3C51E506" w14:textId="77777777" w:rsidTr="00527447">
        <w:trPr>
          <w:jc w:val="center"/>
        </w:trPr>
        <w:tc>
          <w:tcPr>
            <w:tcW w:w="1224" w:type="dxa"/>
            <w:tcBorders>
              <w:top w:val="single" w:sz="4" w:space="0" w:color="auto"/>
            </w:tcBorders>
            <w:shd w:val="clear" w:color="auto" w:fill="31849B"/>
            <w:vAlign w:val="center"/>
          </w:tcPr>
          <w:p w14:paraId="47215AF2" w14:textId="77777777" w:rsidR="002A26B9" w:rsidRPr="00E14391" w:rsidRDefault="002A26B9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4163" w:type="dxa"/>
            <w:tcBorders>
              <w:top w:val="single" w:sz="4" w:space="0" w:color="auto"/>
            </w:tcBorders>
            <w:shd w:val="clear" w:color="auto" w:fill="31849B"/>
            <w:vAlign w:val="center"/>
          </w:tcPr>
          <w:p w14:paraId="65AAD6A5" w14:textId="77777777" w:rsidR="002A26B9" w:rsidRPr="00E14391" w:rsidRDefault="002A26B9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31849B"/>
            <w:vAlign w:val="center"/>
          </w:tcPr>
          <w:p w14:paraId="65F964E3" w14:textId="77777777" w:rsidR="002A26B9" w:rsidRPr="00E14391" w:rsidRDefault="002A26B9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31849B"/>
            <w:vAlign w:val="center"/>
          </w:tcPr>
          <w:p w14:paraId="2BA0365A" w14:textId="77777777" w:rsidR="002A26B9" w:rsidRPr="00E14391" w:rsidRDefault="002A26B9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2A26B9" w:rsidRPr="00E14391" w14:paraId="27FE1213" w14:textId="77777777" w:rsidTr="00527447">
        <w:trPr>
          <w:jc w:val="center"/>
        </w:trPr>
        <w:tc>
          <w:tcPr>
            <w:tcW w:w="9781" w:type="dxa"/>
            <w:gridSpan w:val="4"/>
            <w:shd w:val="clear" w:color="auto" w:fill="4AACC6"/>
            <w:vAlign w:val="center"/>
          </w:tcPr>
          <w:p w14:paraId="2CCBF837" w14:textId="77777777" w:rsidR="002A26B9" w:rsidRPr="00E14391" w:rsidRDefault="002A26B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Monday</w:t>
            </w:r>
          </w:p>
        </w:tc>
      </w:tr>
      <w:tr w:rsidR="00011B75" w:rsidRPr="00E14391" w14:paraId="1AF2B090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908304D" w14:textId="77777777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2A31EC2A" w14:textId="32AF71CE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83DDA34" w14:textId="451367B1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7E8D9A7" w14:textId="0FADC1A2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011B75" w:rsidRPr="00E14391" w14:paraId="5AB0F61A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64511B00" w14:textId="2CC5D2D9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1685B116" w14:textId="5B861670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Sepsis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E7438E" w14:textId="64ACD224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Sevliya </w:t>
            </w:r>
            <w:r w:rsidR="0054629A">
              <w:rPr>
                <w:rFonts w:asciiTheme="minorHAnsi" w:hAnsiTheme="minorHAnsi" w:cstheme="minorHAnsi"/>
                <w:sz w:val="20"/>
                <w:szCs w:val="20"/>
              </w:rPr>
              <w:t>ÖCAL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DEMİR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01758A8" w14:textId="75F16A99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12391967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1DE31D0" w14:textId="3C369BDC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429E7C1" w14:textId="6F92D024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Viral Hepatitis B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6ACC63B" w14:textId="2CD86C97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Deniz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ERTEM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D3DAD96" w14:textId="49937554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6419D395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339049F4" w14:textId="44819E81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171DEB2" w14:textId="061913A5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Congestive Heart Failure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793053" w14:textId="4B2755E3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Figen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AKALIN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C3FBBF0" w14:textId="3908FA32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0E3C1612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4DD6DC76" w14:textId="19C712B0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6D472D5" w14:textId="65BC395C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F4638A8" w14:textId="2DAE2FA3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Hülya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ÖZDEMİR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3F878B9" w14:textId="1F14C31E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8767C5" w:rsidRPr="00E14391" w14:paraId="2EBE2850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1BC2D522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1C77317A" w14:textId="399D700D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3B1CAAC" w14:textId="77956CF2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Olcay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ÜNVER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6B8E88C" w14:textId="7A8E198E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8767C5" w:rsidRPr="00E14391" w14:paraId="12D70212" w14:textId="77777777" w:rsidTr="00527447">
        <w:trPr>
          <w:trHeight w:val="284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6A77EE75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1603FBF0" w14:textId="2D9A064F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1E4F337" w14:textId="646E5F42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Figen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AKALIN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7535455" w14:textId="38775D9D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1326DCFD" w14:textId="77777777" w:rsidTr="00527447">
        <w:trPr>
          <w:jc w:val="center"/>
        </w:trPr>
        <w:tc>
          <w:tcPr>
            <w:tcW w:w="9781" w:type="dxa"/>
            <w:gridSpan w:val="4"/>
            <w:shd w:val="clear" w:color="auto" w:fill="4AACC6"/>
            <w:vAlign w:val="center"/>
          </w:tcPr>
          <w:p w14:paraId="712AD47E" w14:textId="39B433D6" w:rsidR="00527447" w:rsidRPr="00E14391" w:rsidRDefault="00527447" w:rsidP="008767C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Tuesday</w:t>
            </w:r>
          </w:p>
        </w:tc>
      </w:tr>
      <w:tr w:rsidR="00011B75" w:rsidRPr="00E14391" w14:paraId="09DFF00D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4F88916" w14:textId="716B90EB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DAFED27" w14:textId="5CB41E94" w:rsidR="008767C5" w:rsidRPr="00E14391" w:rsidRDefault="008767C5" w:rsidP="008767C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CVS infectious diseases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129DB0B" w14:textId="17AC6490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Elif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EROLU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DC501B8" w14:textId="0698C78B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0D4BAB45" w14:textId="77777777" w:rsidTr="00527447">
        <w:trPr>
          <w:trHeight w:val="77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CE1B" w14:textId="3A8D1408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C22B" w14:textId="5F8EEB8E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Pediatric ECG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340B5E0" w14:textId="1E385655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Berna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ÇEVİK ŞAYLAN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48E2C70" w14:textId="30099F43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56142173" w14:textId="77777777" w:rsidTr="00527447">
        <w:trPr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1CCE" w14:textId="1107A766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E127" w14:textId="47422E84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Rythm Assessment in Children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B97899" w14:textId="383B4D81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Berna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ÇEVİK ŞAYLAN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E5460D9" w14:textId="73669C85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3D356D71" w14:textId="77777777" w:rsidTr="00527447">
        <w:trPr>
          <w:trHeight w:val="77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798" w14:textId="77777777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C53D" w14:textId="77777777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B1798E4" w14:textId="77777777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3513399" w14:textId="3FB2F044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1B75" w:rsidRPr="00E14391" w14:paraId="7C151241" w14:textId="77777777" w:rsidTr="00527447">
        <w:trPr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615E" w14:textId="77777777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1A68" w14:textId="77777777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5E9D7A8" w14:textId="77777777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70313A2" w14:textId="4EB83C7D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1B75" w:rsidRPr="00E14391" w14:paraId="3D6739E1" w14:textId="77777777" w:rsidTr="00527447">
        <w:trPr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30BD" w14:textId="77777777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9681" w14:textId="77777777" w:rsidR="008767C5" w:rsidRPr="00E14391" w:rsidRDefault="008767C5" w:rsidP="008767C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486B685" w14:textId="77777777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F14D61F" w14:textId="0CF574CF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767C5" w:rsidRPr="00E14391" w14:paraId="5691EEFD" w14:textId="77777777" w:rsidTr="00527447">
        <w:trPr>
          <w:jc w:val="center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3C2445AE" w14:textId="77777777" w:rsidR="008767C5" w:rsidRPr="00E14391" w:rsidRDefault="008767C5" w:rsidP="008767C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t>Wednesday</w:t>
            </w:r>
          </w:p>
        </w:tc>
      </w:tr>
      <w:tr w:rsidR="00011B75" w:rsidRPr="00E14391" w14:paraId="5AA12AFE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378A4464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E6E7A0F" w14:textId="6D126ACC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Cholestatic Jaundice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F4D6118" w14:textId="6CED441B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Engin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TUTAR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92D924" w14:textId="5152B85F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4D24E2A3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3FB4835" w14:textId="131A02DE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A0E15B7" w14:textId="7697FCB5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Acute  gastroenteritis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963B5B7" w14:textId="48DBC9DC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Deniz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ERTEM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13F1C13" w14:textId="2B33D910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33FB4A0A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1B1769F9" w14:textId="67ECC035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385E" w14:textId="3FC69B79" w:rsidR="008767C5" w:rsidRPr="00E14391" w:rsidRDefault="008767C5" w:rsidP="008767C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Malabsorption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44FDB" w14:textId="35A595B4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Deniz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ERTEM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85901" w14:textId="483CD2A8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8767C5" w:rsidRPr="00E14391" w14:paraId="0CC4D6D4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1C8FEED0" w14:textId="76E2EB33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8C955C9" w14:textId="01F5F431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EECF103" w14:textId="6B585D64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22E6D6A2" w14:textId="1350EA5B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8767C5" w:rsidRPr="00E14391" w14:paraId="6DFFD899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7C3BD9D" w14:textId="050F6D20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2B4E2DFE" w14:textId="4E59064E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14729C9" w14:textId="600704A8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Neslihan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ÇİÇEK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21AECEB" w14:textId="4E51CD94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8767C5" w:rsidRPr="00E14391" w14:paraId="5E84A9B1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6722B8D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14FDA454" w14:textId="02F883C4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95F7C4" w14:textId="6601E8F2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Bilge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ŞAHİN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AKKELLE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14EFE75" w14:textId="51F498B3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8767C5" w:rsidRPr="00E14391" w14:paraId="24CD22DE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226EC751" w14:textId="3693E95F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0EE12401" w14:textId="33A1D075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E2EE8F7" w14:textId="6830484A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KOÇ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AC4B30" w14:textId="453523D1" w:rsidR="008767C5" w:rsidRPr="00E14391" w:rsidRDefault="008767C5" w:rsidP="001058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8767C5" w:rsidRPr="00E14391" w14:paraId="0425B723" w14:textId="77777777" w:rsidTr="00527447">
        <w:trPr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6CBF5B7D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</w:tr>
      <w:tr w:rsidR="00011B75" w:rsidRPr="00E14391" w14:paraId="079EB80D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35EF5C68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AB8DF71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2271983" w14:textId="03EACD51" w:rsidR="00011B75" w:rsidRPr="00E14391" w:rsidRDefault="00011B75" w:rsidP="00011B7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</w:t>
            </w:r>
            <w:r w:rsidR="00530C5D"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Ahmet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ÖZEN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10A7F0B" w14:textId="579700FA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Emel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EKŞİ ALP</w:t>
            </w:r>
          </w:p>
          <w:p w14:paraId="1AB8BBA4" w14:textId="559B5A4A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Serçin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HİŞMİ</w:t>
            </w:r>
          </w:p>
          <w:p w14:paraId="3C03329C" w14:textId="06503B30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İbrahim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GÖKÇE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B94EB4" w14:textId="08B8DE15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Eda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KEPENEKLİ</w:t>
            </w:r>
          </w:p>
          <w:p w14:paraId="6160CDD6" w14:textId="1D0D4CE6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9C57823" w14:textId="7777777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39AA3D00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6F077C53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D395F70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C10DC18" w14:textId="1787CC0C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Gonca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VARDAR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DD84887" w14:textId="5F8EFDD8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Bilge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ŞAHİN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AKKELLE</w:t>
            </w:r>
          </w:p>
          <w:p w14:paraId="6D634BA4" w14:textId="2C868C9E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Neslihan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ÇİÇEK</w:t>
            </w:r>
          </w:p>
          <w:p w14:paraId="1559C24D" w14:textId="28B02A6C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Yasemin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GÖKDEMİR</w:t>
            </w:r>
          </w:p>
          <w:p w14:paraId="2F7FB0DB" w14:textId="67BC2A94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Pınar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ERGENOKON</w:t>
            </w:r>
          </w:p>
          <w:p w14:paraId="6D0EF2B9" w14:textId="50B093D4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829565" w14:textId="7777777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165FC7FD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2F305D6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033BE9B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8B1702" w14:textId="0A8228B6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Dilşad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TÜRKDOĞAN</w:t>
            </w:r>
          </w:p>
          <w:p w14:paraId="72FE501C" w14:textId="4702832B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Harika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ALPAY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1543EB5" w14:textId="33CD95BC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Gülnur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TOKUÇ</w:t>
            </w:r>
          </w:p>
          <w:p w14:paraId="37F6606C" w14:textId="7740DA1D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Burcu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ÖZTÜRK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HİŞMİ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1DDF1B2" w14:textId="2BA2AF00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Nilüfer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ÖZTÜRK</w:t>
            </w:r>
          </w:p>
          <w:p w14:paraId="6C240E4E" w14:textId="3A8DE0B4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E45C9E9" w14:textId="7777777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2091BC91" w14:textId="77777777" w:rsidTr="00527447">
        <w:trPr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387EE4D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E056C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C70B" w14:textId="11B1655B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ABD6B" w14:textId="77777777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011B75" w:rsidRPr="00E14391" w14:paraId="7D7B49DD" w14:textId="77777777" w:rsidTr="00527447">
        <w:trPr>
          <w:jc w:val="center"/>
        </w:trPr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BC28C" w14:textId="77777777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2632D5C" w14:textId="2A74A24A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1CFD440" w14:textId="55642332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D0E6D14" w14:textId="5C4937A2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011B75" w:rsidRPr="00E14391" w14:paraId="2CDACD56" w14:textId="77777777" w:rsidTr="00527447">
        <w:trPr>
          <w:trHeight w:val="7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CED" w14:textId="546608EE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FF3DC" w14:textId="122C84EC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3131" w14:textId="50D15D95" w:rsidR="008767C5" w:rsidRPr="00E14391" w:rsidRDefault="008767C5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AD85B" w14:textId="05BD6F83" w:rsidR="008767C5" w:rsidRPr="00E14391" w:rsidRDefault="008767C5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5A39C27C" w14:textId="77777777" w:rsidTr="00527447">
        <w:trPr>
          <w:jc w:val="center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71A82253" w14:textId="77777777" w:rsidR="00527447" w:rsidRPr="00E14391" w:rsidRDefault="00527447" w:rsidP="008767C5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</w:t>
            </w:r>
            <w:r w:rsidRPr="00E143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riday</w:t>
            </w:r>
          </w:p>
        </w:tc>
      </w:tr>
      <w:tr w:rsidR="00527447" w:rsidRPr="00E14391" w14:paraId="485FAE13" w14:textId="77777777" w:rsidTr="00527447">
        <w:trPr>
          <w:trHeight w:val="298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4E7044F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D9D2ECD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Vomiting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2196216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Deniz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ERTEM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2D4CA3F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527447" w:rsidRPr="00E14391" w14:paraId="58642984" w14:textId="77777777" w:rsidTr="00527447">
        <w:trPr>
          <w:trHeight w:val="260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19A5EAEB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D31EEF3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Abdominal Pain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A88EE2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Deniz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ERTEM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07E4D32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527447" w:rsidRPr="00E14391" w14:paraId="22E1F33D" w14:textId="77777777" w:rsidTr="00527447">
        <w:trPr>
          <w:trHeight w:val="278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15998931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E30E748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5257DC2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Olcay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ÜNVER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A567C0E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73903D02" w14:textId="77777777" w:rsidTr="00527447">
        <w:trPr>
          <w:trHeight w:val="268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13D2FF2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33652703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967E99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Yasemin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GÖKDEMİR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A838BA0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06504E2F" w14:textId="77777777" w:rsidTr="00527447">
        <w:trPr>
          <w:trHeight w:val="216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F81654B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2217D9EC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80FE6F7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Pınar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ERGENOKON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51C35FE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1AE57B12" w14:textId="77777777" w:rsidTr="00527447">
        <w:trPr>
          <w:trHeight w:val="326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51D40CAF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EF76479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Shock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3D65A11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Nilüfer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ÖZTÜRK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149E510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527447" w:rsidRPr="00E14391" w14:paraId="0A88379C" w14:textId="77777777" w:rsidTr="00527447">
        <w:trPr>
          <w:trHeight w:val="269"/>
          <w:jc w:val="center"/>
        </w:trPr>
        <w:tc>
          <w:tcPr>
            <w:tcW w:w="1224" w:type="dxa"/>
            <w:shd w:val="clear" w:color="auto" w:fill="auto"/>
            <w:vAlign w:val="center"/>
          </w:tcPr>
          <w:p w14:paraId="70AF165C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7F9C9CD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CPR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BF730D" w14:textId="77777777" w:rsidR="00527447" w:rsidRPr="00E14391" w:rsidRDefault="00527447" w:rsidP="008767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Nilüfer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ÖZTÜRK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FAD6855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</w:tbl>
    <w:p w14:paraId="66D05DEF" w14:textId="39B50C5D" w:rsidR="00527447" w:rsidRDefault="00527447"/>
    <w:p w14:paraId="3F39DECE" w14:textId="77777777" w:rsidR="002809FD" w:rsidRPr="00E14391" w:rsidRDefault="002809FD" w:rsidP="00CE2E6F">
      <w:pPr>
        <w:rPr>
          <w:rFonts w:asciiTheme="minorHAnsi" w:hAnsiTheme="minorHAnsi" w:cstheme="minorHAnsi"/>
          <w:lang w:val="en-US"/>
        </w:rPr>
      </w:pPr>
    </w:p>
    <w:p w14:paraId="3E37D1DD" w14:textId="77777777" w:rsidR="002A26B9" w:rsidRPr="00E14391" w:rsidRDefault="002A26B9" w:rsidP="00CE2E6F">
      <w:pPr>
        <w:rPr>
          <w:rFonts w:asciiTheme="minorHAnsi" w:hAnsiTheme="minorHAnsi" w:cstheme="minorHAnsi"/>
          <w:lang w:val="en-US"/>
        </w:rPr>
      </w:pPr>
    </w:p>
    <w:p w14:paraId="49592974" w14:textId="0C3D9DD2" w:rsidR="009A78C3" w:rsidRPr="00E14391" w:rsidRDefault="009A78C3" w:rsidP="00CE2E6F">
      <w:pPr>
        <w:spacing w:line="360" w:lineRule="auto"/>
        <w:ind w:firstLine="720"/>
        <w:rPr>
          <w:rFonts w:asciiTheme="minorHAnsi" w:hAnsiTheme="minorHAnsi" w:cstheme="minorHAnsi"/>
          <w:lang w:val="en-US"/>
        </w:rPr>
      </w:pPr>
      <w:r w:rsidRPr="00E14391">
        <w:rPr>
          <w:rFonts w:asciiTheme="minorHAnsi" w:hAnsiTheme="minorHAnsi" w:cstheme="minorHAnsi"/>
          <w:lang w:val="en-US"/>
        </w:rPr>
        <w:br w:type="page"/>
      </w:r>
    </w:p>
    <w:p w14:paraId="32DC40C1" w14:textId="77777777" w:rsidR="002A26B9" w:rsidRPr="00E14391" w:rsidRDefault="002A26B9" w:rsidP="00CE2E6F">
      <w:pPr>
        <w:rPr>
          <w:rFonts w:asciiTheme="minorHAnsi" w:hAnsiTheme="minorHAnsi" w:cstheme="minorHAnsi"/>
          <w:lang w:val="en-US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1193"/>
        <w:gridCol w:w="4189"/>
        <w:gridCol w:w="2099"/>
        <w:gridCol w:w="2295"/>
      </w:tblGrid>
      <w:tr w:rsidR="00C9503C" w:rsidRPr="00E14391" w14:paraId="3CA6AF0D" w14:textId="77777777" w:rsidTr="00011B75">
        <w:trPr>
          <w:jc w:val="center"/>
        </w:trPr>
        <w:tc>
          <w:tcPr>
            <w:tcW w:w="9776" w:type="dxa"/>
            <w:gridSpan w:val="4"/>
            <w:shd w:val="clear" w:color="auto" w:fill="31849B"/>
            <w:vAlign w:val="center"/>
          </w:tcPr>
          <w:p w14:paraId="2680F794" w14:textId="66E71743" w:rsidR="00C9503C" w:rsidRPr="00E14391" w:rsidRDefault="00C9503C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3rd WEEK: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Feb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19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th –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Feb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2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3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rd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202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4</w:t>
            </w:r>
          </w:p>
        </w:tc>
      </w:tr>
      <w:tr w:rsidR="00011B75" w:rsidRPr="00E14391" w14:paraId="4ABFBBEB" w14:textId="77777777" w:rsidTr="00011B75">
        <w:trPr>
          <w:jc w:val="center"/>
        </w:trPr>
        <w:tc>
          <w:tcPr>
            <w:tcW w:w="1193" w:type="dxa"/>
            <w:shd w:val="clear" w:color="auto" w:fill="31849B"/>
            <w:vAlign w:val="center"/>
          </w:tcPr>
          <w:p w14:paraId="619647BC" w14:textId="77777777" w:rsidR="00C9503C" w:rsidRPr="00E14391" w:rsidRDefault="00C9503C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4189" w:type="dxa"/>
            <w:shd w:val="clear" w:color="auto" w:fill="31849B"/>
            <w:vAlign w:val="center"/>
          </w:tcPr>
          <w:p w14:paraId="5D4AD21C" w14:textId="77777777" w:rsidR="00C9503C" w:rsidRPr="00E14391" w:rsidRDefault="00C9503C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2099" w:type="dxa"/>
            <w:shd w:val="clear" w:color="auto" w:fill="31849B"/>
            <w:vAlign w:val="center"/>
          </w:tcPr>
          <w:p w14:paraId="1A6B5BB5" w14:textId="77777777" w:rsidR="00C9503C" w:rsidRPr="00E14391" w:rsidRDefault="00C9503C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2295" w:type="dxa"/>
            <w:shd w:val="clear" w:color="auto" w:fill="31849B"/>
            <w:vAlign w:val="center"/>
          </w:tcPr>
          <w:p w14:paraId="23A9F8EF" w14:textId="77777777" w:rsidR="00C9503C" w:rsidRPr="00E14391" w:rsidRDefault="00C9503C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C9503C" w:rsidRPr="00E14391" w14:paraId="6330AC30" w14:textId="77777777" w:rsidTr="00011B75">
        <w:trPr>
          <w:jc w:val="center"/>
        </w:trPr>
        <w:tc>
          <w:tcPr>
            <w:tcW w:w="9776" w:type="dxa"/>
            <w:gridSpan w:val="4"/>
            <w:shd w:val="clear" w:color="auto" w:fill="4AACC6"/>
            <w:vAlign w:val="center"/>
          </w:tcPr>
          <w:p w14:paraId="38991112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Monday</w:t>
            </w:r>
          </w:p>
        </w:tc>
      </w:tr>
      <w:tr w:rsidR="00011B75" w:rsidRPr="00E14391" w14:paraId="543AD045" w14:textId="77777777" w:rsidTr="00527447">
        <w:trPr>
          <w:trHeight w:val="284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5D4AA6AC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13E8EA48" w14:textId="013B74B3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Pneumonia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9707ECE" w14:textId="1D9971C6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Yasemin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GÖKDEMİR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BBD9CF3" w14:textId="53868FC2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40E1358B" w14:textId="77777777" w:rsidTr="00527447">
        <w:trPr>
          <w:trHeight w:val="284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F54D788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24DD6EE6" w14:textId="5318AF9E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Lower Resp Tract Diseases (Chronic lung disease, respiratory function tests)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DF43602" w14:textId="702943D1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Bülent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KARADAĞ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CC8DD5D" w14:textId="4C730CBA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Diagnositic Procedures</w:t>
            </w:r>
          </w:p>
        </w:tc>
      </w:tr>
      <w:tr w:rsidR="00011B75" w:rsidRPr="00E14391" w14:paraId="50EE54E6" w14:textId="77777777" w:rsidTr="00527447">
        <w:trPr>
          <w:trHeight w:val="284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1ACFD99C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32DBED6B" w14:textId="7085382F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Cystic Fibrosis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A30011B" w14:textId="0FE40361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Bülent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KARADAĞ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EA73D7A" w14:textId="350D59EF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0BF59FCD" w14:textId="77777777" w:rsidTr="00527447">
        <w:trPr>
          <w:trHeight w:val="284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23BE4C1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89" w:type="dxa"/>
            <w:vMerge w:val="restart"/>
            <w:shd w:val="clear" w:color="auto" w:fill="auto"/>
            <w:vAlign w:val="center"/>
          </w:tcPr>
          <w:p w14:paraId="2EC39ADA" w14:textId="7DF5C936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the Cyanotic Patient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1875C3" w14:textId="085403A8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Elif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EROLU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426A8824" w14:textId="5E99D1E6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MLS</w:t>
            </w:r>
          </w:p>
        </w:tc>
      </w:tr>
      <w:tr w:rsidR="00CE2E6F" w:rsidRPr="00E14391" w14:paraId="17233C74" w14:textId="77777777" w:rsidTr="00527447">
        <w:trPr>
          <w:trHeight w:val="284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9004354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89" w:type="dxa"/>
            <w:vMerge/>
            <w:shd w:val="clear" w:color="auto" w:fill="auto"/>
            <w:vAlign w:val="center"/>
          </w:tcPr>
          <w:p w14:paraId="4A23CEC6" w14:textId="01D6173F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AC052ED" w14:textId="1CF1105F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Yasemin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GÖKDEMİR</w:t>
            </w:r>
          </w:p>
        </w:tc>
        <w:tc>
          <w:tcPr>
            <w:tcW w:w="2295" w:type="dxa"/>
            <w:vMerge/>
            <w:shd w:val="clear" w:color="auto" w:fill="auto"/>
            <w:vAlign w:val="center"/>
          </w:tcPr>
          <w:p w14:paraId="1F3A3580" w14:textId="671E1E56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1B75" w:rsidRPr="00E14391" w14:paraId="7E4FCAA3" w14:textId="77777777" w:rsidTr="00527447">
        <w:trPr>
          <w:trHeight w:val="284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3DD2F686" w14:textId="401FAB8D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14837FD" w14:textId="49355054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A98BF6D" w14:textId="4265236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0F47C42" w14:textId="5721CC61" w:rsidR="00C9503C" w:rsidRPr="00E14391" w:rsidRDefault="000538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36795779" w14:textId="77777777" w:rsidTr="009D2047">
        <w:trPr>
          <w:jc w:val="center"/>
        </w:trPr>
        <w:tc>
          <w:tcPr>
            <w:tcW w:w="9776" w:type="dxa"/>
            <w:gridSpan w:val="4"/>
            <w:shd w:val="clear" w:color="auto" w:fill="4AACC6"/>
            <w:vAlign w:val="center"/>
          </w:tcPr>
          <w:p w14:paraId="7BEC6205" w14:textId="0C3A9D58" w:rsidR="00527447" w:rsidRPr="00E14391" w:rsidRDefault="00527447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Tuesday</w:t>
            </w:r>
          </w:p>
        </w:tc>
      </w:tr>
      <w:tr w:rsidR="00011B75" w:rsidRPr="00E14391" w14:paraId="4741EC2F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81D87F5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4FF5BB63" w14:textId="751DD480" w:rsidR="00C9503C" w:rsidRPr="00E14391" w:rsidRDefault="00C9503C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Newborn sepsis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22A8B2" w14:textId="074377A5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Hülya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ÖZDEMİR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9AE8570" w14:textId="44A6E971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59DDF027" w14:textId="77777777" w:rsidTr="00527447">
        <w:trPr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A063" w14:textId="7D7E5174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E396" w14:textId="5B85B5AF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High Risk Newborn 1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9C6C15F" w14:textId="2E9A3B65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Aslı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MEMİŞOĞLU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F4FEC1" w14:textId="374F6C11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48593F9B" w14:textId="77777777" w:rsidTr="00527447">
        <w:trPr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F14B" w14:textId="5B9C098A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9E04" w14:textId="5E00B831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High Risk Newborn 2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35DDC24" w14:textId="1618C98C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Aslı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MEMİŞOĞLU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2D31F02" w14:textId="6D4CA5C1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3E23E745" w14:textId="77777777" w:rsidTr="00527447">
        <w:trPr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E6A4" w14:textId="77777777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DBF2" w14:textId="77777777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EDBFDD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E638F4" w14:textId="37580B6C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1B75" w:rsidRPr="00E14391" w14:paraId="7EB972F5" w14:textId="77777777" w:rsidTr="00527447">
        <w:trPr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1B03" w14:textId="77777777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E682" w14:textId="77777777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C1BC758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0BB5BB2" w14:textId="47BAF63E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1B75" w:rsidRPr="00E14391" w14:paraId="7AC9EDC3" w14:textId="77777777" w:rsidTr="00527447">
        <w:trPr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2328" w14:textId="77777777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7CA3" w14:textId="77777777" w:rsidR="00C9503C" w:rsidRPr="00E14391" w:rsidRDefault="00C9503C" w:rsidP="00CE2E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836184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840D8CC" w14:textId="6A85715A" w:rsidR="00C9503C" w:rsidRPr="00E14391" w:rsidRDefault="00C9503C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9503C" w:rsidRPr="00E14391" w14:paraId="0AF81D6C" w14:textId="77777777" w:rsidTr="00011B75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2FB34202" w14:textId="77777777" w:rsidR="00C9503C" w:rsidRPr="00E14391" w:rsidRDefault="00C9503C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t>Wednesday</w:t>
            </w:r>
          </w:p>
        </w:tc>
      </w:tr>
      <w:tr w:rsidR="00011B75" w:rsidRPr="00E14391" w14:paraId="3E0A0737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B8D71C7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2C52CC51" w14:textId="63347785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Congenital Heart Diseases 1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F74FDFD" w14:textId="0EDA4EF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Figen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AKALIN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640C673" w14:textId="51DD49A8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4DD9E1C9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21C38FDD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672E4AE" w14:textId="01294944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Congenital Heart Diseases 2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0BBC76B" w14:textId="65D82A14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Figen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AKALIN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EDE3667" w14:textId="51E1FC6D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419E70F0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3AB7CA17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A7AD" w14:textId="6DFF55B4" w:rsidR="00343EA0" w:rsidRPr="00E14391" w:rsidRDefault="00343EA0" w:rsidP="00343EA0">
            <w:pPr>
              <w:snapToGrid w:val="0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7116" w14:textId="29E2034F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Abdullah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BEREKET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83FA5" w14:textId="7DB27389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343EA0" w:rsidRPr="00E14391" w14:paraId="08AD8BDB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3E41E6E4" w14:textId="77777777" w:rsidR="00343EA0" w:rsidRPr="00E14391" w:rsidRDefault="00343EA0" w:rsidP="00343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985E" w14:textId="420742D5" w:rsidR="00343EA0" w:rsidRPr="00E14391" w:rsidRDefault="00343EA0" w:rsidP="00343EA0">
            <w:pPr>
              <w:snapToGrid w:val="0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8F1F8" w14:textId="2EB5219E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Figen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AKALIN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63D4" w14:textId="131A40F7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343EA0" w:rsidRPr="00E14391" w14:paraId="1435F452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1152350F" w14:textId="77777777" w:rsidR="00343EA0" w:rsidRPr="00E14391" w:rsidRDefault="00343EA0" w:rsidP="00343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4490" w14:textId="713AF781" w:rsidR="00343EA0" w:rsidRPr="00E14391" w:rsidRDefault="00343EA0" w:rsidP="00343EA0">
            <w:pPr>
              <w:snapToGrid w:val="0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000E" w14:textId="126F42A4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Aslı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MEMİŞOĞLU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1EAE" w14:textId="78476E32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343EA0" w:rsidRPr="00E14391" w14:paraId="5F58D359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765F726A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46F" w14:textId="4627E340" w:rsidR="00343EA0" w:rsidRPr="00E14391" w:rsidRDefault="00343EA0" w:rsidP="00343EA0">
            <w:pPr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extremity and articular pain Acute Rheumatic Fever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95DC4" w14:textId="66B16C7B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Elif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EROLU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0111" w14:textId="0504284B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MLS</w:t>
            </w:r>
          </w:p>
        </w:tc>
      </w:tr>
      <w:tr w:rsidR="00343EA0" w:rsidRPr="00E14391" w14:paraId="102D40AF" w14:textId="77777777" w:rsidTr="00527447">
        <w:trPr>
          <w:trHeight w:val="151"/>
          <w:jc w:val="center"/>
        </w:trPr>
        <w:tc>
          <w:tcPr>
            <w:tcW w:w="11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0E601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AB0D" w14:textId="63548F5F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E0C6" w14:textId="55F11BDB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Gülşen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AKKOÇ</w:t>
            </w: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D79C" w14:textId="1B9D72D0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43EA0" w:rsidRPr="00E14391" w14:paraId="0D31FFCF" w14:textId="77777777" w:rsidTr="00527447">
        <w:trPr>
          <w:trHeight w:val="150"/>
          <w:jc w:val="center"/>
        </w:trPr>
        <w:tc>
          <w:tcPr>
            <w:tcW w:w="11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79AB" w14:textId="77777777" w:rsidR="00343EA0" w:rsidRPr="00E14391" w:rsidRDefault="00343EA0" w:rsidP="00343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8A17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D3639" w14:textId="67645C7F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Oya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KÖKER</w:t>
            </w: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0672" w14:textId="77777777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43EA0" w:rsidRPr="00E14391" w14:paraId="11CD0E57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2C82EA16" w14:textId="77777777" w:rsidR="00343EA0" w:rsidRPr="00E14391" w:rsidRDefault="00343EA0" w:rsidP="00343E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355B1181" w14:textId="608550A4" w:rsidR="00343EA0" w:rsidRPr="00E14391" w:rsidRDefault="00343EA0" w:rsidP="00343E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Neonatal Jaundice / Hyperbilirubinemia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1BB4E98" w14:textId="5E85A1BC" w:rsidR="00343EA0" w:rsidRPr="00E14391" w:rsidRDefault="00343EA0" w:rsidP="00343E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Aslı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MEMİŞOĞLU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9C2D0B3" w14:textId="75C32B28" w:rsidR="00343EA0" w:rsidRPr="00E14391" w:rsidRDefault="00343EA0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343EA0" w:rsidRPr="00E14391" w14:paraId="182E7B67" w14:textId="77777777" w:rsidTr="00011B75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02ABE9A1" w14:textId="77777777" w:rsidR="00343EA0" w:rsidRPr="00E14391" w:rsidRDefault="00343EA0" w:rsidP="00343EA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t>Thursday</w:t>
            </w:r>
          </w:p>
        </w:tc>
      </w:tr>
      <w:tr w:rsidR="00011B75" w:rsidRPr="00E14391" w14:paraId="2CBC3754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A40D934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34D96A42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DC514F9" w14:textId="61073891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Engin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TUTAR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CC28C32" w14:textId="3682C20E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Emel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EKŞİ ALP</w:t>
            </w:r>
          </w:p>
          <w:p w14:paraId="1E8917D5" w14:textId="11801240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Deniz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ERTEM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C640CAA" w14:textId="196C3DF8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Dilşad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TÜRKDOĞAN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4697C4" w14:textId="7E7D77A3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Hülya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BİLGEN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3CE375A" w14:textId="30393B61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92E3536" w14:textId="7777777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5F21943D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BA35BC5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55046EA1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8F3FE69" w14:textId="67C52C28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Figen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AKALIN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2373D7F1" w14:textId="2FC6F220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Ahmet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KOÇ</w:t>
            </w:r>
          </w:p>
          <w:p w14:paraId="2E2FEB34" w14:textId="5B19DAE9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Sevliya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ÖCAL</w:t>
            </w:r>
          </w:p>
          <w:p w14:paraId="7F5EFBA2" w14:textId="7F4B0B9B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Nursel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ELÇİOĞLU</w:t>
            </w:r>
          </w:p>
          <w:p w14:paraId="79E87C92" w14:textId="1EC7D4BF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Oya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KÖKER</w:t>
            </w:r>
          </w:p>
          <w:p w14:paraId="2614FD11" w14:textId="66FFDDA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E3D4235" w14:textId="7777777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663AA539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2640CFB7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1F6D5402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CE48D86" w14:textId="78E75836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Barış YILMAZ</w:t>
            </w:r>
          </w:p>
          <w:p w14:paraId="67164F3B" w14:textId="56A7E27D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Berna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ŞAYLAN ÇEVİK</w:t>
            </w:r>
          </w:p>
          <w:p w14:paraId="5DEA6685" w14:textId="58E1DE51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Zehra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YAVAŞ ABALI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46BDF3A" w14:textId="64776C71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Engin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TUTAR</w:t>
            </w:r>
          </w:p>
          <w:p w14:paraId="395F5E8E" w14:textId="2F8A2CE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Gülnur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TOKUÇ</w:t>
            </w:r>
          </w:p>
          <w:p w14:paraId="403C90DE" w14:textId="1ABB470E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A1-5 OUTPATIENT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E8E5AB4" w14:textId="7777777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30DABC59" w14:textId="77777777" w:rsidTr="00527447">
        <w:trPr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72E16308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1641" w14:textId="579ED084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20B4" w14:textId="5725239F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Ekin Zeynep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ALTUN</w:t>
            </w:r>
          </w:p>
          <w:p w14:paraId="265255D2" w14:textId="787AE4B0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Gonca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VARDAR</w:t>
            </w:r>
          </w:p>
          <w:p w14:paraId="3FB332DE" w14:textId="6F6B8EA4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Özde Nisa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TÜRKKAN</w:t>
            </w:r>
          </w:p>
          <w:p w14:paraId="58B33B1D" w14:textId="08BF2D4D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Sinem Gülcan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KERSİN</w:t>
            </w:r>
          </w:p>
          <w:p w14:paraId="6EEF9C34" w14:textId="551504D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Sevgi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BİLGİÇ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ELTAN</w:t>
            </w:r>
          </w:p>
          <w:p w14:paraId="7DDF8843" w14:textId="6EE1C764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A1-5 OUTPATIENT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6B94" w14:textId="69344F69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706BDF44" w14:textId="77777777" w:rsidTr="00527447">
        <w:trPr>
          <w:jc w:val="center"/>
        </w:trPr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862EB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F77C13D" w14:textId="389947D6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03D2244" w14:textId="0723FC4C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4587421" w14:textId="6052FAC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011B75" w:rsidRPr="00E14391" w14:paraId="7CCBA409" w14:textId="77777777" w:rsidTr="00527447">
        <w:trPr>
          <w:trHeight w:val="7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2644" w14:textId="77777777" w:rsidR="00011B75" w:rsidRPr="00E14391" w:rsidRDefault="00011B75" w:rsidP="00011B75">
            <w:pPr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F491" w14:textId="520234EB" w:rsidR="00527447" w:rsidRPr="00527447" w:rsidRDefault="00011B75" w:rsidP="00011B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42DE1" w14:textId="488B4E69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0C3FD" w14:textId="75C5E06A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011B75" w:rsidRPr="00E14391" w14:paraId="027B3139" w14:textId="77777777" w:rsidTr="00011B75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43572D8C" w14:textId="77777777" w:rsidR="00011B75" w:rsidRPr="00E14391" w:rsidRDefault="00011B75" w:rsidP="00011B7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Friday</w:t>
            </w:r>
          </w:p>
        </w:tc>
      </w:tr>
      <w:tr w:rsidR="00011B75" w:rsidRPr="00E14391" w14:paraId="2AD5FCC2" w14:textId="77777777" w:rsidTr="00527447">
        <w:trPr>
          <w:trHeight w:val="298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B1C179F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0FC30649" w14:textId="67AE2A40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Primary Immunodeficiency Syndromes 1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7D4C8A1" w14:textId="64FEDCE9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Safa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BARIŞ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921A579" w14:textId="632C691D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77987CB7" w14:textId="77777777" w:rsidTr="00527447">
        <w:trPr>
          <w:trHeight w:val="260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6E4E643B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50682FC2" w14:textId="7DFB7A98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Primary Immunodeficiency Syndromes 2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7FCF6EC" w14:textId="2CAAC49D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Safa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BARIŞ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E99A695" w14:textId="3B29199D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1F253668" w14:textId="77777777" w:rsidTr="00527447">
        <w:trPr>
          <w:trHeight w:val="278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2FF56979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74DC1D7F" w14:textId="0D7598B2" w:rsidR="00011B75" w:rsidRPr="00E14391" w:rsidRDefault="00530C5D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Respiratory Tract Allergy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648979" w14:textId="04568F74" w:rsidR="00011B75" w:rsidRPr="00E14391" w:rsidRDefault="00530C5D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ÖZEN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AFAB602" w14:textId="12ED6F6D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09458614" w14:textId="77777777" w:rsidTr="00527447">
        <w:trPr>
          <w:trHeight w:val="268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71A4F8CA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60E94262" w14:textId="0D624173" w:rsidR="00011B75" w:rsidRPr="00E14391" w:rsidRDefault="00530C5D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Skin and GIS allergy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FA4A41B" w14:textId="5CCCEBD5" w:rsidR="00011B75" w:rsidRPr="00E14391" w:rsidRDefault="00530C5D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Elif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KARAKOÇ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AYDINER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A389F57" w14:textId="2F50E2D8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7FFDDCF5" w14:textId="77777777" w:rsidTr="00527447">
        <w:trPr>
          <w:trHeight w:val="216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B356CF4" w14:textId="77777777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4189" w:type="dxa"/>
            <w:vMerge w:val="restart"/>
            <w:shd w:val="clear" w:color="auto" w:fill="auto"/>
            <w:vAlign w:val="center"/>
          </w:tcPr>
          <w:p w14:paraId="5BA1B59D" w14:textId="65338E32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Cough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5C1343B" w14:textId="0DED113D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Bülent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KARADAĞ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3FFDA05D" w14:textId="16B7FAB4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MLS</w:t>
            </w:r>
          </w:p>
        </w:tc>
      </w:tr>
      <w:tr w:rsidR="00011B75" w:rsidRPr="00E14391" w14:paraId="7588E324" w14:textId="77777777" w:rsidTr="00011B75">
        <w:trPr>
          <w:trHeight w:val="326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912A6A7" w14:textId="0E1DEE59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4189" w:type="dxa"/>
            <w:vMerge/>
            <w:shd w:val="clear" w:color="auto" w:fill="auto"/>
            <w:vAlign w:val="center"/>
          </w:tcPr>
          <w:p w14:paraId="6B90340D" w14:textId="69033A63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1629B955" w14:textId="7B5066A4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Sevgi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BİLGİÇ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ELTAN</w:t>
            </w:r>
          </w:p>
        </w:tc>
        <w:tc>
          <w:tcPr>
            <w:tcW w:w="2295" w:type="dxa"/>
            <w:vMerge/>
            <w:shd w:val="clear" w:color="auto" w:fill="auto"/>
            <w:vAlign w:val="center"/>
          </w:tcPr>
          <w:p w14:paraId="59B7A6DA" w14:textId="011B8AD6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D0290FC" w14:textId="77777777" w:rsidR="00C9503C" w:rsidRPr="00E14391" w:rsidRDefault="00C9503C" w:rsidP="00CE2E6F">
      <w:pPr>
        <w:rPr>
          <w:rFonts w:asciiTheme="minorHAnsi" w:hAnsiTheme="minorHAnsi" w:cstheme="minorHAnsi"/>
          <w:lang w:val="en-US"/>
        </w:rPr>
      </w:pPr>
    </w:p>
    <w:p w14:paraId="4AA56A2B" w14:textId="77777777" w:rsidR="00DB7DC4" w:rsidRPr="00E14391" w:rsidRDefault="00DB7DC4" w:rsidP="00CE2E6F">
      <w:pPr>
        <w:rPr>
          <w:rFonts w:asciiTheme="minorHAnsi" w:hAnsiTheme="minorHAnsi" w:cstheme="minorHAnsi"/>
          <w:lang w:val="en-US"/>
        </w:rPr>
      </w:pPr>
      <w:r w:rsidRPr="00E14391">
        <w:rPr>
          <w:rFonts w:asciiTheme="minorHAnsi" w:hAnsiTheme="minorHAnsi" w:cstheme="minorHAnsi"/>
          <w:lang w:val="en-US"/>
        </w:rPr>
        <w:br w:type="page"/>
      </w:r>
    </w:p>
    <w:tbl>
      <w:tblPr>
        <w:tblStyle w:val="TabloKlavuzu"/>
        <w:tblW w:w="5394" w:type="pct"/>
        <w:jc w:val="center"/>
        <w:tblLook w:val="04A0" w:firstRow="1" w:lastRow="0" w:firstColumn="1" w:lastColumn="0" w:noHBand="0" w:noVBand="1"/>
      </w:tblPr>
      <w:tblGrid>
        <w:gridCol w:w="1253"/>
        <w:gridCol w:w="3987"/>
        <w:gridCol w:w="2229"/>
        <w:gridCol w:w="2307"/>
      </w:tblGrid>
      <w:tr w:rsidR="00E852B1" w:rsidRPr="00E14391" w14:paraId="1D261368" w14:textId="77777777" w:rsidTr="00011B75">
        <w:trPr>
          <w:jc w:val="center"/>
        </w:trPr>
        <w:tc>
          <w:tcPr>
            <w:tcW w:w="5000" w:type="pct"/>
            <w:gridSpan w:val="4"/>
            <w:shd w:val="clear" w:color="auto" w:fill="31849B"/>
            <w:vAlign w:val="center"/>
          </w:tcPr>
          <w:p w14:paraId="46E6BE79" w14:textId="24A4F55A" w:rsidR="00E852B1" w:rsidRPr="00E14391" w:rsidRDefault="008F1CF6" w:rsidP="00CE2E6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4</w:t>
            </w:r>
            <w:r w:rsidR="008E6F5D"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th </w:t>
            </w:r>
            <w:r w:rsidR="0065066F"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WEEK: </w:t>
            </w:r>
            <w:r w:rsidR="0061308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Feb</w:t>
            </w:r>
            <w:r w:rsidR="0065066F"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26</w:t>
            </w:r>
            <w:r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th</w:t>
            </w:r>
            <w:r w:rsidR="0065066F"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– </w:t>
            </w:r>
            <w:r w:rsidR="0061308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Mar</w:t>
            </w:r>
            <w:r w:rsidR="0065066F"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1st</w:t>
            </w:r>
            <w:r w:rsidR="0065066F" w:rsidRPr="00E1439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, 202</w:t>
            </w:r>
            <w:r w:rsidR="0061308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</w:p>
        </w:tc>
      </w:tr>
      <w:tr w:rsidR="00CE2E6F" w:rsidRPr="00E14391" w14:paraId="3D64D9E1" w14:textId="77777777" w:rsidTr="00FD7EC8">
        <w:trPr>
          <w:jc w:val="center"/>
        </w:trPr>
        <w:tc>
          <w:tcPr>
            <w:tcW w:w="641" w:type="pct"/>
            <w:shd w:val="clear" w:color="auto" w:fill="31849B"/>
            <w:vAlign w:val="center"/>
          </w:tcPr>
          <w:p w14:paraId="58C34263" w14:textId="77777777" w:rsidR="00E852B1" w:rsidRPr="00E14391" w:rsidRDefault="00E852B1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2039" w:type="pct"/>
            <w:shd w:val="clear" w:color="auto" w:fill="31849B"/>
            <w:vAlign w:val="center"/>
          </w:tcPr>
          <w:p w14:paraId="55D6C65A" w14:textId="77777777" w:rsidR="00E852B1" w:rsidRPr="00E14391" w:rsidRDefault="00E852B1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1140" w:type="pct"/>
            <w:shd w:val="clear" w:color="auto" w:fill="31849B"/>
            <w:vAlign w:val="center"/>
          </w:tcPr>
          <w:p w14:paraId="2B84443C" w14:textId="77777777" w:rsidR="00E852B1" w:rsidRPr="00E14391" w:rsidRDefault="00E852B1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1180" w:type="pct"/>
            <w:shd w:val="clear" w:color="auto" w:fill="31849B"/>
            <w:vAlign w:val="center"/>
          </w:tcPr>
          <w:p w14:paraId="0C3A8DF6" w14:textId="7712B6E5" w:rsidR="00E852B1" w:rsidRPr="00E14391" w:rsidRDefault="00E852B1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E852B1" w:rsidRPr="00E14391" w14:paraId="72000411" w14:textId="77777777" w:rsidTr="00011B75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4AACC6"/>
            <w:vAlign w:val="center"/>
          </w:tcPr>
          <w:p w14:paraId="61075977" w14:textId="77777777" w:rsidR="00E852B1" w:rsidRPr="00E14391" w:rsidRDefault="00E852B1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Monday</w:t>
            </w:r>
          </w:p>
        </w:tc>
      </w:tr>
      <w:tr w:rsidR="00CE2E6F" w:rsidRPr="00E14391" w14:paraId="47319213" w14:textId="77777777" w:rsidTr="00527447">
        <w:trPr>
          <w:jc w:val="center"/>
        </w:trPr>
        <w:tc>
          <w:tcPr>
            <w:tcW w:w="641" w:type="pct"/>
            <w:shd w:val="clear" w:color="auto" w:fill="auto"/>
            <w:vAlign w:val="center"/>
          </w:tcPr>
          <w:p w14:paraId="05A8F837" w14:textId="6AF7F86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0928" w14:textId="7BD89E7F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500A2" w14:textId="1594D0F5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Abdullah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BEREKET</w:t>
            </w:r>
          </w:p>
          <w:p w14:paraId="0D762AA9" w14:textId="71A1E5AB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Tülay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GÜRAN</w:t>
            </w:r>
          </w:p>
          <w:p w14:paraId="094F46C7" w14:textId="68F03ACB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Serap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TURAN</w:t>
            </w:r>
          </w:p>
          <w:p w14:paraId="415AE84E" w14:textId="590C8A4D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Zehra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YAVAŞ ABALI</w:t>
            </w:r>
          </w:p>
          <w:p w14:paraId="578ED206" w14:textId="741E910F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Belma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HALİLOĞLU</w:t>
            </w:r>
          </w:p>
          <w:p w14:paraId="46371FB1" w14:textId="1D1C1A48" w:rsidR="00D40344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B32D" w14:textId="1A0C8584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CE2E6F" w:rsidRPr="00E14391" w14:paraId="1BEBD7D1" w14:textId="77777777" w:rsidTr="00527447">
        <w:trPr>
          <w:jc w:val="center"/>
        </w:trPr>
        <w:tc>
          <w:tcPr>
            <w:tcW w:w="641" w:type="pct"/>
            <w:shd w:val="clear" w:color="auto" w:fill="auto"/>
            <w:vAlign w:val="center"/>
          </w:tcPr>
          <w:p w14:paraId="53BDBCBE" w14:textId="5F9FEF41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96B2" w14:textId="38A3E1EE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Epilepsy / Febrile convulsion 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040E" w14:textId="45BC7915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Dilşad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TÜRKDOĞAN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5B50" w14:textId="4E0EA250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327E4D73" w14:textId="77777777" w:rsidTr="00527447">
        <w:trPr>
          <w:jc w:val="center"/>
        </w:trPr>
        <w:tc>
          <w:tcPr>
            <w:tcW w:w="641" w:type="pct"/>
            <w:shd w:val="clear" w:color="auto" w:fill="auto"/>
            <w:vAlign w:val="center"/>
          </w:tcPr>
          <w:p w14:paraId="41C338E7" w14:textId="46E228E1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D6CC" w14:textId="2275C210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Epilepsy / Febrile convulsion 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4AFF" w14:textId="7B15E869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Dilşad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TÜRKDOĞAN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CC7EA" w14:textId="6C2CB634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75131464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C0B16" w14:textId="7C9FC438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55FB" w14:textId="0A413213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2A8A" w14:textId="5C5EF8F9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0AFBF" w14:textId="26A1C3D3" w:rsidR="008F1CF6" w:rsidRPr="00E14391" w:rsidRDefault="000538A0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CE2E6F" w:rsidRPr="00E14391" w14:paraId="0B821599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0A4" w14:textId="3C718CE9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07110E93" w14:textId="38D2B8C8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Neuromuscular disorders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468CEC8" w14:textId="3B0AB18B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Olcay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ÜNVER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3D19D08" w14:textId="48DA61B3" w:rsidR="008F1CF6" w:rsidRPr="00E14391" w:rsidRDefault="008F1CF6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E852B1" w:rsidRPr="00E14391" w14:paraId="00F9CF10" w14:textId="77777777" w:rsidTr="00011B7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18835252" w14:textId="77777777" w:rsidR="00E852B1" w:rsidRPr="00E14391" w:rsidRDefault="00E852B1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Tuesday</w:t>
            </w:r>
          </w:p>
        </w:tc>
      </w:tr>
      <w:tr w:rsidR="00CE2E6F" w:rsidRPr="00E14391" w14:paraId="39D67851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6208" w14:textId="1E699D8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79D5A7F1" w14:textId="0D507F9D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Inherited metabolic disorders in clinical practice 1 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498BCFE" w14:textId="6CDDA00F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Burcu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HİŞMİ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ÖZTÜRK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42971A3D" w14:textId="565BCE29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699F90C2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877D" w14:textId="31F6355A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0909B36F" w14:textId="1B00D64F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Inherited metabolic disorders in clinical practice 2 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43567D0" w14:textId="67A3F41B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Sebile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KILAVUZ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1FDC8323" w14:textId="16951031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5B159498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111" w14:textId="641B74A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32943917" w14:textId="6F9AD78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Midterm Evaluation - Reflection Session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B5EFEDE" w14:textId="1F6430DA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Belma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HALİLOĞLU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66490D9" w14:textId="3D867416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Reflection</w:t>
            </w:r>
          </w:p>
        </w:tc>
      </w:tr>
      <w:tr w:rsidR="00CE2E6F" w:rsidRPr="00E14391" w14:paraId="1D9D69A0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06CD" w14:textId="63B0DD42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2E03A171" w14:textId="4607B4A0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C554404" w14:textId="77777777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14:paraId="4E1F30BC" w14:textId="77777777" w:rsidR="005D3527" w:rsidRPr="00E14391" w:rsidRDefault="005D352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2E6F" w:rsidRPr="00E14391" w14:paraId="4D7BEFCF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4B3E" w14:textId="1C8E8E38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7432325B" w14:textId="16EC2382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4C2CD09" w14:textId="77777777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14:paraId="0040B567" w14:textId="77777777" w:rsidR="005D3527" w:rsidRPr="00E14391" w:rsidRDefault="005D352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2E6F" w:rsidRPr="00E14391" w14:paraId="089A8E25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83B2" w14:textId="6E46DAC5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575D0872" w14:textId="7C1AE0D4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719F3E1" w14:textId="77777777" w:rsidR="005D3527" w:rsidRPr="00E14391" w:rsidRDefault="005D352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14:paraId="29ADB8E2" w14:textId="77777777" w:rsidR="005D3527" w:rsidRPr="00E14391" w:rsidRDefault="005D352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1CF6" w:rsidRPr="00E14391" w14:paraId="76A990B8" w14:textId="77777777" w:rsidTr="00011B7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2C4BE554" w14:textId="77777777" w:rsidR="008F1CF6" w:rsidRPr="00E14391" w:rsidRDefault="008F1CF6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Wednesday</w:t>
            </w:r>
          </w:p>
        </w:tc>
      </w:tr>
      <w:tr w:rsidR="00CE2E6F" w:rsidRPr="00E14391" w14:paraId="31C617D8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CE70" w14:textId="604E4AB6" w:rsidR="00D40344" w:rsidRPr="00E14391" w:rsidRDefault="00D40344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45F99899" w14:textId="22D55F93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A282496" w14:textId="2430C85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Belma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HALİLOĞLU</w:t>
            </w:r>
          </w:p>
          <w:p w14:paraId="71109A61" w14:textId="6D8E4FE2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Serap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TURAN</w:t>
            </w:r>
          </w:p>
          <w:p w14:paraId="24FF803D" w14:textId="5C7682AB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Özde Nisa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TÜRKKAN</w:t>
            </w:r>
          </w:p>
          <w:p w14:paraId="78E76784" w14:textId="551B857A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Abdullah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BEREKET</w:t>
            </w:r>
          </w:p>
          <w:p w14:paraId="607B3E78" w14:textId="4B0CA5F9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Tülay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GÜRAN</w:t>
            </w:r>
          </w:p>
          <w:p w14:paraId="135FED5E" w14:textId="731863D2" w:rsidR="00D40344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49112505" w14:textId="58410B96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CE2E6F" w:rsidRPr="00E14391" w14:paraId="78618DB4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89F2" w14:textId="6EAA3668" w:rsidR="00D40344" w:rsidRPr="00E14391" w:rsidRDefault="00D40344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2BF1BF8A" w14:textId="3A55988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Congenital hypothyroidism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44DD491" w14:textId="7753EE5C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Abdullah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BEREKET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E053226" w14:textId="0612309C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011B75" w:rsidRPr="00E14391" w14:paraId="70199A66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318B" w14:textId="093827AE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242784C7" w14:textId="5589C435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B1D939F" w14:textId="2043833F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Nurşah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EKER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2BF4DD4" w14:textId="6DCA4DFF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011B75" w:rsidRPr="00E14391" w14:paraId="07CA25AB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39D6" w14:textId="646C9F82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77C8871A" w14:textId="165BD55F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2F3F1C5" w14:textId="0655ECFA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Pınar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ERGENOKON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6007014F" w14:textId="0B437DE5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011B75" w:rsidRPr="00E14391" w14:paraId="320E6787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CF29" w14:textId="120BA95A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1FFF4105" w14:textId="63EB0CDC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E6E30AA" w14:textId="1E31DD34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Neslihan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ÇİÇEK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44DA70E" w14:textId="38B12E66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011B75" w:rsidRPr="00E14391" w14:paraId="61AF78C6" w14:textId="77777777" w:rsidTr="00527447">
        <w:trPr>
          <w:trHeight w:val="136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EAB3" w14:textId="23840EB8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50BFAFEA" w14:textId="5F8B85AA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4CC8A82" w14:textId="1D92791E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15EA89A7" w14:textId="2F972546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011B75" w:rsidRPr="00E14391" w14:paraId="107F646D" w14:textId="77777777" w:rsidTr="00527447">
        <w:trPr>
          <w:trHeight w:val="136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88BC" w14:textId="4FB947FE" w:rsidR="00011B75" w:rsidRPr="00E14391" w:rsidRDefault="00011B75" w:rsidP="00011B7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3DB471E2" w14:textId="233B7B99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E81BFEB" w14:textId="6C4FBE15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Belma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HALİLOĞLU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62AC8BE3" w14:textId="1A2118D9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011B75" w:rsidRPr="00E14391" w14:paraId="1138E13C" w14:textId="77777777" w:rsidTr="00527447">
        <w:trPr>
          <w:trHeight w:val="136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7CA8" w14:textId="2715D7BC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27093856" w14:textId="0C3090E0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7C30619" w14:textId="51918439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Hülya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ÖZDEMİR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FCDB22A" w14:textId="10D2B5F7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011B75" w:rsidRPr="00E14391" w14:paraId="1A542208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488" w14:textId="0C021035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0B8E95EB" w14:textId="2CF7DF95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81A0A0C" w14:textId="427C1BEE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1A00589C" w14:textId="40CE61D8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011B75" w:rsidRPr="00E14391" w14:paraId="728F6CDD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39B7" w14:textId="3B32E4B1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2574ECC9" w14:textId="488C7E99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1ACA38E" w14:textId="50E19955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70B2B78" w14:textId="2F2DFE70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00EADCF0" w14:textId="77777777" w:rsidTr="0052744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0E5F812A" w14:textId="77777777" w:rsidR="00527447" w:rsidRPr="00E14391" w:rsidRDefault="00527447" w:rsidP="00011B7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Thursday</w:t>
            </w:r>
          </w:p>
        </w:tc>
      </w:tr>
      <w:tr w:rsidR="00527447" w:rsidRPr="00E14391" w14:paraId="1A39CB58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8AE6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039" w:type="pct"/>
            <w:shd w:val="clear" w:color="auto" w:fill="FFFFFF" w:themeFill="background1"/>
            <w:vAlign w:val="center"/>
          </w:tcPr>
          <w:p w14:paraId="741F7DBB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774FA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Eren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ÖZEK</w:t>
            </w:r>
          </w:p>
          <w:p w14:paraId="3FBF9960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Elif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KARAKOÇ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AYDINER</w:t>
            </w:r>
          </w:p>
          <w:p w14:paraId="346BC9C6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Sinem Gülcan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KERSİN</w:t>
            </w:r>
          </w:p>
          <w:p w14:paraId="262878DD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Berna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ŞAYLAN ÇEVİK</w:t>
            </w:r>
          </w:p>
          <w:p w14:paraId="79B17825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Nilüfer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ÖZTÜRK</w:t>
            </w:r>
          </w:p>
          <w:p w14:paraId="285B16AF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  <w:r w:rsidRPr="00E14391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F8FD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527447" w:rsidRPr="00E14391" w14:paraId="0DAAC486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A2BF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039" w:type="pct"/>
            <w:shd w:val="clear" w:color="auto" w:fill="FFFFFF" w:themeFill="background1"/>
            <w:vAlign w:val="center"/>
          </w:tcPr>
          <w:p w14:paraId="02824093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3E9F1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Nurdan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YILDIZ</w:t>
            </w:r>
          </w:p>
          <w:p w14:paraId="7D62B8A3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Bülent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KARADAĞ</w:t>
            </w:r>
          </w:p>
          <w:p w14:paraId="4F52403F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İbrahim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GÖKÇE</w:t>
            </w:r>
          </w:p>
          <w:p w14:paraId="21779478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Harika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ALPAY</w:t>
            </w:r>
          </w:p>
          <w:p w14:paraId="0387826F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Olcay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ÜNVER</w:t>
            </w:r>
          </w:p>
          <w:p w14:paraId="00A390B4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FB98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527447" w:rsidRPr="00E14391" w14:paraId="113F0173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0089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5E1B84A3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0BC42D8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Gülnur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TOKUÇ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5D4C4F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Figen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AKALIN</w:t>
            </w:r>
          </w:p>
          <w:p w14:paraId="6345457E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Ömer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DOĞRU</w:t>
            </w:r>
          </w:p>
          <w:p w14:paraId="7387E7F5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A4 Nurşah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EKER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FDAA581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Barış YILMAZ</w:t>
            </w:r>
          </w:p>
          <w:p w14:paraId="420C174F" w14:textId="77777777" w:rsidR="00527447" w:rsidRPr="00E14391" w:rsidRDefault="00527447" w:rsidP="00011B75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64E71C8C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OJL</w:t>
            </w:r>
          </w:p>
        </w:tc>
      </w:tr>
      <w:tr w:rsidR="00527447" w:rsidRPr="00E14391" w14:paraId="59DBABDC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6368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371D6353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D78391F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8344F87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6CD43A38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EB24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16B5A437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Urin analysis exam,  A 5-6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169872E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873C833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</w:p>
        </w:tc>
      </w:tr>
      <w:tr w:rsidR="00527447" w:rsidRPr="00E14391" w14:paraId="50FC1470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738D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05BFAFC8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Blood smear exam,  A 1-2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5C7510B" w14:textId="77777777" w:rsidR="00527447" w:rsidRPr="00E14391" w:rsidRDefault="00527447" w:rsidP="00011B75">
            <w:pPr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6A7CCE1D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</w:p>
        </w:tc>
      </w:tr>
      <w:tr w:rsidR="00527447" w:rsidRPr="00E14391" w14:paraId="066929B1" w14:textId="77777777" w:rsidTr="00527447">
        <w:trPr>
          <w:trHeight w:val="7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E7B9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77CE98A4" w14:textId="77777777" w:rsidR="00527447" w:rsidRPr="00E14391" w:rsidRDefault="00527447" w:rsidP="00011B75">
            <w:pPr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Vital signs exam,  A 3-4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BC2D61F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C9D378F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</w:p>
        </w:tc>
      </w:tr>
      <w:tr w:rsidR="00527447" w:rsidRPr="00E14391" w14:paraId="0D5A8E1B" w14:textId="77777777" w:rsidTr="00011B7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0B711C62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Friday</w:t>
            </w:r>
          </w:p>
        </w:tc>
      </w:tr>
      <w:tr w:rsidR="00527447" w:rsidRPr="00E14391" w14:paraId="61ABB4BC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659E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4700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Diagnostic Procedures in Infectious Diseases (LP, evaluation of CSF, acute phase reactants, Urine analysis)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945C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Arzu İlki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3A3A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Diagnositic Procedures</w:t>
            </w:r>
          </w:p>
        </w:tc>
      </w:tr>
      <w:tr w:rsidR="00527447" w:rsidRPr="00E14391" w14:paraId="157D4855" w14:textId="77777777" w:rsidTr="00527447">
        <w:trPr>
          <w:jc w:val="center"/>
        </w:trPr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7F45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2DEA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Movement disorders and cerebral palsy in Childhood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5E86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Dilşad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TÜRKDOĞAN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F78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527447" w:rsidRPr="00E14391" w14:paraId="6466A620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F07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8138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Early Onset Neuropsychiatric disorders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2B97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Burcu 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YILDIRIM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466D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527447" w:rsidRPr="00E14391" w14:paraId="6C7046E9" w14:textId="77777777" w:rsidTr="00527447">
        <w:trPr>
          <w:jc w:val="center"/>
        </w:trPr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145B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D522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264E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7DF0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0855C566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9F9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16C90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EB89E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Yasemin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GÖKDEMİR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D32E2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59FEC1B8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88FF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E83E6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70E4E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CBB00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04E8F3F1" w14:textId="77777777" w:rsidTr="00527447">
        <w:trPr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9E11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6EAD12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25C8A" w14:textId="77777777" w:rsidR="00527447" w:rsidRPr="00E14391" w:rsidRDefault="00527447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Bilge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ŞAHİN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AKKELLE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4DB2B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</w:tbl>
    <w:p w14:paraId="29546FC6" w14:textId="0918902B" w:rsidR="00527447" w:rsidRDefault="00527447"/>
    <w:p w14:paraId="52399FF2" w14:textId="77777777" w:rsidR="004A4778" w:rsidRPr="00E14391" w:rsidRDefault="004A4778" w:rsidP="00CE2E6F">
      <w:pPr>
        <w:rPr>
          <w:rFonts w:asciiTheme="minorHAnsi" w:hAnsiTheme="minorHAnsi" w:cstheme="minorHAnsi"/>
          <w:lang w:val="en-US"/>
        </w:rPr>
      </w:pPr>
      <w:r w:rsidRPr="00E14391">
        <w:rPr>
          <w:rFonts w:asciiTheme="minorHAnsi" w:hAnsiTheme="minorHAnsi" w:cstheme="minorHAnsi"/>
          <w:lang w:val="en-US"/>
        </w:rPr>
        <w:br w:type="page"/>
      </w:r>
    </w:p>
    <w:tbl>
      <w:tblPr>
        <w:tblStyle w:val="TabloKlavuzu"/>
        <w:tblW w:w="5316" w:type="pct"/>
        <w:jc w:val="center"/>
        <w:tblLook w:val="04A0" w:firstRow="1" w:lastRow="0" w:firstColumn="1" w:lastColumn="0" w:noHBand="0" w:noVBand="1"/>
      </w:tblPr>
      <w:tblGrid>
        <w:gridCol w:w="1260"/>
        <w:gridCol w:w="4103"/>
        <w:gridCol w:w="1975"/>
        <w:gridCol w:w="2297"/>
      </w:tblGrid>
      <w:tr w:rsidR="000C27CD" w:rsidRPr="00E14391" w14:paraId="016038BF" w14:textId="77777777" w:rsidTr="00CE2E6F">
        <w:trPr>
          <w:jc w:val="center"/>
        </w:trPr>
        <w:tc>
          <w:tcPr>
            <w:tcW w:w="5000" w:type="pct"/>
            <w:gridSpan w:val="4"/>
            <w:shd w:val="clear" w:color="auto" w:fill="31849B"/>
            <w:vAlign w:val="center"/>
          </w:tcPr>
          <w:p w14:paraId="07B9E3AE" w14:textId="54C3C8FE" w:rsidR="000C27CD" w:rsidRPr="00E14391" w:rsidRDefault="008E6F5D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lastRenderedPageBreak/>
              <w:t>5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  <w:lang w:val="en-US"/>
              </w:rPr>
              <w:t>th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WEEK: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Mar,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4th 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–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Mar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, </w:t>
            </w:r>
            <w:r w:rsidR="00613088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8th</w:t>
            </w:r>
            <w:r w:rsidR="0027758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202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4</w:t>
            </w:r>
          </w:p>
        </w:tc>
      </w:tr>
      <w:tr w:rsidR="00CE2E6F" w:rsidRPr="00E14391" w14:paraId="2C1A6807" w14:textId="77777777" w:rsidTr="00527447">
        <w:trPr>
          <w:jc w:val="center"/>
        </w:trPr>
        <w:tc>
          <w:tcPr>
            <w:tcW w:w="654" w:type="pct"/>
            <w:shd w:val="clear" w:color="auto" w:fill="31849B"/>
            <w:vAlign w:val="center"/>
          </w:tcPr>
          <w:p w14:paraId="636DA325" w14:textId="77777777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2129" w:type="pct"/>
            <w:shd w:val="clear" w:color="auto" w:fill="31849B"/>
            <w:vAlign w:val="center"/>
          </w:tcPr>
          <w:p w14:paraId="00189F48" w14:textId="77777777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1025" w:type="pct"/>
            <w:shd w:val="clear" w:color="auto" w:fill="31849B"/>
            <w:vAlign w:val="center"/>
          </w:tcPr>
          <w:p w14:paraId="4BA34E1E" w14:textId="77777777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1191" w:type="pct"/>
            <w:shd w:val="clear" w:color="auto" w:fill="31849B"/>
            <w:vAlign w:val="center"/>
          </w:tcPr>
          <w:p w14:paraId="52F8C13F" w14:textId="093D62D2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0C27CD" w:rsidRPr="00E14391" w14:paraId="3403F77A" w14:textId="77777777" w:rsidTr="00CE2E6F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4AACC6"/>
            <w:vAlign w:val="center"/>
          </w:tcPr>
          <w:p w14:paraId="0C159BBA" w14:textId="77777777" w:rsidR="000C27CD" w:rsidRPr="00E14391" w:rsidRDefault="000C27CD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Monday</w:t>
            </w:r>
          </w:p>
        </w:tc>
      </w:tr>
      <w:tr w:rsidR="00CE2E6F" w:rsidRPr="00E14391" w14:paraId="694B6789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D30C" w14:textId="72C03ABE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20623107" w14:textId="108CD8D8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Iron deficiency anemia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1FF9FD3" w14:textId="7DF55BA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KOÇ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15BC96E" w14:textId="234CFEA5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4D21784E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FE63D" w14:textId="20B265ED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1EC0621E" w14:textId="1863CFF5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Anemia due to insufficient production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A9D3FFE" w14:textId="0BDE1BF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KOÇ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AA4536E" w14:textId="260A403D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31E65D7B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1DE8" w14:textId="637DF28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3C4F32EC" w14:textId="724F2E56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GIS bleeding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5615C67" w14:textId="03471873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Engin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TUTAR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70625D6" w14:textId="62DED717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543974DA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103F" w14:textId="4F7DAF9D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29" w:type="pct"/>
            <w:vMerge w:val="restart"/>
            <w:shd w:val="clear" w:color="auto" w:fill="FFFFFF" w:themeFill="background1"/>
            <w:vAlign w:val="center"/>
          </w:tcPr>
          <w:p w14:paraId="3A643505" w14:textId="623E37A1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Evaluation of Altered Conciousness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2CFA4" w14:textId="72080F68" w:rsidR="0027758F" w:rsidRPr="00E14391" w:rsidRDefault="0027758F" w:rsidP="00CE2E6F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Gülten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ÖZTÜRK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4A3B7" w14:textId="50587824" w:rsidR="0027758F" w:rsidRPr="00E14391" w:rsidRDefault="0027758F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MLS</w:t>
            </w:r>
          </w:p>
        </w:tc>
      </w:tr>
      <w:tr w:rsidR="00CE2E6F" w:rsidRPr="00E14391" w14:paraId="29686ED3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4B313" w14:textId="43DD4B02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29" w:type="pct"/>
            <w:vMerge/>
            <w:shd w:val="clear" w:color="auto" w:fill="FFFFFF" w:themeFill="background1"/>
            <w:vAlign w:val="center"/>
          </w:tcPr>
          <w:p w14:paraId="1AF08BF3" w14:textId="77777777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2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5A97E" w14:textId="7F3C4418" w:rsidR="0027758F" w:rsidRPr="00E14391" w:rsidRDefault="0027758F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Burcu E</w:t>
            </w:r>
            <w:r w:rsidR="00CE2E6F"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YILDIRIM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13CD" w14:textId="10DC0AA3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C27CD" w:rsidRPr="00E14391" w14:paraId="0DE2842F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2574D37F" w14:textId="77777777" w:rsidR="000C27CD" w:rsidRPr="00E14391" w:rsidRDefault="000C27CD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Tuesday</w:t>
            </w:r>
          </w:p>
        </w:tc>
      </w:tr>
      <w:tr w:rsidR="00CE2E6F" w:rsidRPr="00E14391" w14:paraId="2189BD41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14F7" w14:textId="1075426A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76152D68" w14:textId="29ECABE1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Headache in Children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57BDB5B" w14:textId="758E9FD8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Dilşad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TÜRKDOĞAN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B9AED2E" w14:textId="1FBC587D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0964A575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8CA3" w14:textId="4F04340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49C71B1C" w14:textId="179B65FD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Solid Tumors 1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667EF77" w14:textId="3C4C515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Nurşah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EKER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C5A9076" w14:textId="20DDF56B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755D1387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2674" w14:textId="614A2C8F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00A3287B" w14:textId="7E1CD399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Solid Tumors 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0E549F39" w14:textId="680FECAE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Nurşah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EKER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F6D0B73" w14:textId="0447C65C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430C0D57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DB8C" w14:textId="6D1ED797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15DF54A4" w14:textId="4724F87C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3BED5B2" w14:textId="60293B48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B18D765" w14:textId="2B4F3866" w:rsidR="0027758F" w:rsidRPr="00E14391" w:rsidRDefault="0027758F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2E6F" w:rsidRPr="00E14391" w14:paraId="153E4054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0DC6" w14:textId="5341B696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57AD4BA8" w14:textId="6C81BFF1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E3C46FF" w14:textId="48AD7690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97C6BBE" w14:textId="19336B29" w:rsidR="0027758F" w:rsidRPr="00E14391" w:rsidRDefault="0027758F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2E6F" w:rsidRPr="00E14391" w14:paraId="096A134D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02C9" w14:textId="409CAD76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7D008CF1" w14:textId="3DB6C026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92BF509" w14:textId="26F655B0" w:rsidR="0027758F" w:rsidRPr="00E14391" w:rsidRDefault="0027758F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6641AEF" w14:textId="64A2D005" w:rsidR="0027758F" w:rsidRPr="00E14391" w:rsidRDefault="0027758F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C27CD" w:rsidRPr="00E14391" w14:paraId="6DC2DC04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45732798" w14:textId="77777777" w:rsidR="000C27CD" w:rsidRPr="00E14391" w:rsidRDefault="000C27CD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Wednesday</w:t>
            </w:r>
          </w:p>
        </w:tc>
      </w:tr>
      <w:tr w:rsidR="00CE2E6F" w:rsidRPr="00E14391" w14:paraId="5C55E2B6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FAF" w14:textId="5CA87923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1896F0A4" w14:textId="00586408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19A84EA" w14:textId="0243792A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Figen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AKALIN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FE9EDD5" w14:textId="74609048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CE2E6F" w:rsidRPr="00E14391" w14:paraId="22137D3D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441" w14:textId="48358EBD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76983048" w14:textId="378C01A2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7811EDC" w14:textId="260CDD6A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Abdullah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BEREKET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F89BC8F" w14:textId="322D8B10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CE2E6F" w:rsidRPr="00E14391" w14:paraId="6713742C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44FB" w14:textId="49B1B4C9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183B3763" w14:textId="183CA661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2C8A184" w14:textId="4E728BF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Nurşah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EKER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5E9028B" w14:textId="26C2846C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CE2E6F" w:rsidRPr="00E14391" w14:paraId="26CDD222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34E9" w14:textId="7709D1EB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023FB633" w14:textId="0F5EEB2B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Intoxications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13D770D" w14:textId="3C90E4B5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Emel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EKŞİ ALP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E0D143B" w14:textId="44B06BEC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68CA69BA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A87A" w14:textId="63B1B41A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2DB85120" w14:textId="3F292483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Hematologic Malignancies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30CF565" w14:textId="3A75ADB0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KOÇ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32EE314" w14:textId="1897BCF5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E2E6F" w:rsidRPr="00E14391" w14:paraId="079BE9E2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7602" w14:textId="3D1E0220" w:rsidR="005B4084" w:rsidRPr="00E14391" w:rsidRDefault="005B4084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70851619" w14:textId="36CCC450" w:rsidR="005B4084" w:rsidRPr="00E14391" w:rsidRDefault="005B4084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CADA216" w14:textId="3A96A93A" w:rsidR="005B4084" w:rsidRPr="00E14391" w:rsidRDefault="005B4084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C2FFA22" w14:textId="16DCA598" w:rsidR="005B4084" w:rsidRPr="00E14391" w:rsidRDefault="005B4084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CE2E6F" w:rsidRPr="00E14391" w14:paraId="193CA424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12D5" w14:textId="24C03E46" w:rsidR="005B4084" w:rsidRPr="00E14391" w:rsidRDefault="005B4084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63CE3C1C" w14:textId="769A0ECC" w:rsidR="005B4084" w:rsidRPr="00E14391" w:rsidRDefault="005B4084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9E4E9FE" w14:textId="0F369762" w:rsidR="005B4084" w:rsidRPr="00E14391" w:rsidRDefault="005B4084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DF19DB9" w14:textId="1972AFBF" w:rsidR="005B4084" w:rsidRPr="00E14391" w:rsidRDefault="005B4084" w:rsidP="00527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D40344" w:rsidRPr="00E14391" w14:paraId="170AB78E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38470154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Thursday</w:t>
            </w:r>
          </w:p>
        </w:tc>
      </w:tr>
      <w:tr w:rsidR="00011B75" w:rsidRPr="00E14391" w14:paraId="16BE0FBD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2850" w14:textId="1AC18CDF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11875F81" w14:textId="499D9A3E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B9E28BE" w14:textId="60F3BC81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Gökşen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AKKOÇ</w:t>
            </w:r>
          </w:p>
          <w:p w14:paraId="2D8DE32F" w14:textId="5161B205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Eren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ÖZEK</w:t>
            </w:r>
          </w:p>
          <w:p w14:paraId="37514AAE" w14:textId="5DC7B23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Olcay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ÜNVER</w:t>
            </w:r>
          </w:p>
          <w:p w14:paraId="44AACF6D" w14:textId="3F832B2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Hülya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BİLGEN</w:t>
            </w:r>
          </w:p>
          <w:p w14:paraId="67E456BF" w14:textId="79078165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Deniz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ERTEM</w:t>
            </w:r>
          </w:p>
          <w:p w14:paraId="1167948F" w14:textId="3DE0C889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  <w:r w:rsidRPr="00E1439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DBAEA5F" w14:textId="4F30660E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3BF32239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6A13" w14:textId="5821872E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47BB1CB0" w14:textId="0EC7F77D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47F70AA" w14:textId="78B7FEB3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Safa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BARIŞ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120445" w14:textId="5F055E1F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Gülten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ÖZTÜRK</w:t>
            </w:r>
          </w:p>
          <w:p w14:paraId="163AB518" w14:textId="214C7884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Ahmet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KOÇ</w:t>
            </w:r>
          </w:p>
          <w:p w14:paraId="65420E04" w14:textId="6E04FED9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Sebile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KILAVUZ</w:t>
            </w:r>
          </w:p>
          <w:p w14:paraId="3220A76A" w14:textId="08F7143A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Nurdan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YILDIZ</w:t>
            </w:r>
          </w:p>
          <w:p w14:paraId="70487835" w14:textId="29C35FEE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  <w:r w:rsidRPr="00E1439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7387527" w14:textId="24B721BC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011B75" w:rsidRPr="00E14391" w14:paraId="597F4250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84B4" w14:textId="0D490356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0932D10D" w14:textId="2095EEAF" w:rsidR="00011B75" w:rsidRPr="00E14391" w:rsidRDefault="00011B75" w:rsidP="00011B75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393C443" w14:textId="4779EAFA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Ela Erdem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ERALP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DD33D4" w14:textId="126116DC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Gökşen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AKKOÇ</w:t>
            </w:r>
          </w:p>
          <w:p w14:paraId="5F1A1EA9" w14:textId="4D740C20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Elif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EROLU</w:t>
            </w:r>
          </w:p>
          <w:p w14:paraId="081720A6" w14:textId="66A67407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</w:t>
            </w:r>
            <w:r w:rsidR="00A514A7"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Elif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KARAKOÇ</w:t>
            </w:r>
            <w:r w:rsidR="00A514A7"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AYDINER</w:t>
            </w:r>
          </w:p>
          <w:p w14:paraId="7A4C3F51" w14:textId="4124171A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Gülten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ÖZTÜRK</w:t>
            </w:r>
          </w:p>
          <w:p w14:paraId="7D8A8329" w14:textId="5A25FD69" w:rsidR="00011B75" w:rsidRPr="00E14391" w:rsidRDefault="00011B75" w:rsidP="00011B75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5D6B8E0" w14:textId="18F3EE35" w:rsidR="00011B75" w:rsidRPr="00E14391" w:rsidRDefault="00011B75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CE2E6F" w:rsidRPr="00E14391" w14:paraId="211C751B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E857" w14:textId="559D153C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08E84333" w14:textId="6988B9A9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166BD17" w14:textId="4B6AB1E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D70F2B8" w14:textId="6D196CE4" w:rsidR="00D40344" w:rsidRPr="00E14391" w:rsidRDefault="005B408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CE2E6F" w:rsidRPr="00E14391" w14:paraId="75EF0ED4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5498" w14:textId="540303D5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63710835" w14:textId="7F0B8CE3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Urin analysis exam,  A 3-4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0254D3EA" w14:textId="7928D50D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B5278C0" w14:textId="27A2AAA1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</w:t>
            </w:r>
            <w:r w:rsidR="005B4084" w:rsidRPr="00E14391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</w:tr>
      <w:tr w:rsidR="00CE2E6F" w:rsidRPr="00E14391" w14:paraId="1ECDA4E8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D445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58224DA0" w14:textId="56BE1528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Blood smear exam,  A 5-6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708D5CE" w14:textId="553E8762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8FF2224" w14:textId="354D53D3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</w:t>
            </w:r>
            <w:r w:rsidR="005B4084" w:rsidRPr="00E14391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</w:tr>
      <w:tr w:rsidR="00CE2E6F" w:rsidRPr="00E14391" w14:paraId="667969F4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753E" w14:textId="12B6F2D9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6C948C1C" w14:textId="59CD5504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Vital signs exam,  A 1-2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9CFFE0B" w14:textId="35436860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B51A6D0" w14:textId="541BA9C3" w:rsidR="00D40344" w:rsidRPr="00E14391" w:rsidRDefault="00D40344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Practi</w:t>
            </w:r>
            <w:r w:rsidR="005B4084" w:rsidRPr="00E14391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</w:tr>
      <w:tr w:rsidR="00527447" w:rsidRPr="00E14391" w14:paraId="3846AD2E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59CA12F8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Friday</w:t>
            </w:r>
          </w:p>
        </w:tc>
      </w:tr>
      <w:tr w:rsidR="00527447" w:rsidRPr="00E14391" w14:paraId="5CEDDB40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8592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4D06ECEF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DBC5DD3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Aslı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MEMİŞOĞLU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E6828B0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63D95A6C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14FF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408F3FF2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295016D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Neslihan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ÇİÇEK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9649C9F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0871E08D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D932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4B8F2596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DA1BDD6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Belma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HALİLOĞLU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0FCAC7C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197B0C25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29FD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4E177B31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5DDEE0D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Nurdan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YILDIZ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E024E19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57D26300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B2F9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7717B187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3027549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Ahmet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KOÇ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05A6B46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4935C5F9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988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7CA20AC6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F843BFF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Yasemin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GÖKDEMİR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EFE9F65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527447" w:rsidRPr="00E14391" w14:paraId="25909FDE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CAF5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11.00-11.50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198EE941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Peripheric Blood Smear and Complete Blood Count in Hematological and Oncological Diseases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A972AB2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Ömer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DOĞRU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44DBE77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Diagnositic Procedures</w:t>
            </w:r>
          </w:p>
        </w:tc>
      </w:tr>
      <w:tr w:rsidR="00527447" w:rsidRPr="00E14391" w14:paraId="047CD826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C9D0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34B7F2F3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0FF02B92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BC44AF9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27447" w:rsidRPr="00E14391" w14:paraId="2BCA407C" w14:textId="77777777" w:rsidTr="00527447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EB4B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075B6CA6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963CBF5" w14:textId="77777777" w:rsidR="00527447" w:rsidRPr="00E14391" w:rsidRDefault="00527447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9463EC" w14:textId="77777777" w:rsidR="00527447" w:rsidRPr="00E14391" w:rsidRDefault="00527447" w:rsidP="005274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</w:tbl>
    <w:p w14:paraId="27AA55D2" w14:textId="03D76E04" w:rsidR="00527447" w:rsidRDefault="00527447"/>
    <w:p w14:paraId="16593B6D" w14:textId="77777777" w:rsidR="00A10196" w:rsidRPr="00E14391" w:rsidRDefault="00A10196" w:rsidP="00CE2E6F">
      <w:pPr>
        <w:rPr>
          <w:rFonts w:asciiTheme="minorHAnsi" w:hAnsiTheme="minorHAnsi" w:cstheme="minorHAnsi"/>
          <w:lang w:val="en-US"/>
        </w:rPr>
      </w:pPr>
      <w:r w:rsidRPr="00E14391">
        <w:rPr>
          <w:rFonts w:asciiTheme="minorHAnsi" w:hAnsiTheme="minorHAnsi" w:cstheme="minorHAnsi"/>
          <w:lang w:val="en-US"/>
        </w:rPr>
        <w:br w:type="page"/>
      </w:r>
    </w:p>
    <w:tbl>
      <w:tblPr>
        <w:tblStyle w:val="TabloKlavuzu"/>
        <w:tblW w:w="5316" w:type="pct"/>
        <w:jc w:val="center"/>
        <w:tblLook w:val="04A0" w:firstRow="1" w:lastRow="0" w:firstColumn="1" w:lastColumn="0" w:noHBand="0" w:noVBand="1"/>
      </w:tblPr>
      <w:tblGrid>
        <w:gridCol w:w="1260"/>
        <w:gridCol w:w="4122"/>
        <w:gridCol w:w="1958"/>
        <w:gridCol w:w="2295"/>
      </w:tblGrid>
      <w:tr w:rsidR="000C27CD" w:rsidRPr="00E14391" w14:paraId="39A9735F" w14:textId="77777777" w:rsidTr="00CE2E6F">
        <w:trPr>
          <w:jc w:val="center"/>
        </w:trPr>
        <w:tc>
          <w:tcPr>
            <w:tcW w:w="5000" w:type="pct"/>
            <w:gridSpan w:val="4"/>
            <w:shd w:val="clear" w:color="auto" w:fill="31849B"/>
            <w:vAlign w:val="center"/>
          </w:tcPr>
          <w:p w14:paraId="7849936B" w14:textId="39494716" w:rsidR="000C27CD" w:rsidRPr="00E14391" w:rsidRDefault="00D40344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lastRenderedPageBreak/>
              <w:t>6th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WEEK: 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Mar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1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1th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– 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Mar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1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5th</w:t>
            </w:r>
            <w:r w:rsidR="0065066F"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202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4</w:t>
            </w:r>
          </w:p>
        </w:tc>
      </w:tr>
      <w:tr w:rsidR="00CE2E6F" w:rsidRPr="00E14391" w14:paraId="25A501D9" w14:textId="77777777" w:rsidTr="00CE2E6F">
        <w:trPr>
          <w:jc w:val="center"/>
        </w:trPr>
        <w:tc>
          <w:tcPr>
            <w:tcW w:w="654" w:type="pct"/>
            <w:shd w:val="clear" w:color="auto" w:fill="31849B"/>
            <w:vAlign w:val="center"/>
          </w:tcPr>
          <w:p w14:paraId="34BBD4F6" w14:textId="77777777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2139" w:type="pct"/>
            <w:shd w:val="clear" w:color="auto" w:fill="31849B"/>
            <w:vAlign w:val="center"/>
          </w:tcPr>
          <w:p w14:paraId="24E5A5DB" w14:textId="77777777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1016" w:type="pct"/>
            <w:shd w:val="clear" w:color="auto" w:fill="31849B"/>
            <w:vAlign w:val="center"/>
          </w:tcPr>
          <w:p w14:paraId="191876C9" w14:textId="77777777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1191" w:type="pct"/>
            <w:shd w:val="clear" w:color="auto" w:fill="31849B"/>
            <w:vAlign w:val="center"/>
          </w:tcPr>
          <w:p w14:paraId="5A91C7A6" w14:textId="3D6BC7E0" w:rsidR="00CC0D7E" w:rsidRPr="00E14391" w:rsidRDefault="00CC0D7E" w:rsidP="00CE2E6F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0C27CD" w:rsidRPr="00E14391" w14:paraId="54B2B4BC" w14:textId="77777777" w:rsidTr="00CE2E6F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4AACC6"/>
            <w:vAlign w:val="center"/>
          </w:tcPr>
          <w:p w14:paraId="4644B3CE" w14:textId="77777777" w:rsidR="000C27CD" w:rsidRPr="00E14391" w:rsidRDefault="000C27CD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Monday</w:t>
            </w:r>
          </w:p>
        </w:tc>
      </w:tr>
      <w:tr w:rsidR="00D40344" w:rsidRPr="00E14391" w14:paraId="75DE4BD2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C7466" w14:textId="41607D2E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39" w:type="pct"/>
            <w:shd w:val="clear" w:color="auto" w:fill="FFFFFF" w:themeFill="background1"/>
            <w:vAlign w:val="center"/>
          </w:tcPr>
          <w:p w14:paraId="4C9A60AB" w14:textId="3818B2E5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1-2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97B6460" w14:textId="6C2898CE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Pınar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ERGENOKON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DC6920F" w14:textId="16AD5F54" w:rsidR="00D40344" w:rsidRPr="00E14391" w:rsidRDefault="00D4034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CE2E6F" w:rsidRPr="00E14391" w14:paraId="55E716FD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FB996" w14:textId="0FEBDEE6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9" w:type="pct"/>
            <w:shd w:val="clear" w:color="auto" w:fill="FFFFFF" w:themeFill="background1"/>
            <w:vAlign w:val="center"/>
          </w:tcPr>
          <w:p w14:paraId="324FAAE6" w14:textId="6699EE7B" w:rsidR="00D40344" w:rsidRPr="00E14391" w:rsidRDefault="00D40344" w:rsidP="00CE2E6F">
            <w:pPr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3-4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C19B0" w14:textId="4065812B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Nurşah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EKER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25080" w14:textId="08782ED2" w:rsidR="00D40344" w:rsidRPr="00E14391" w:rsidRDefault="00D4034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CE2E6F" w:rsidRPr="00E14391" w14:paraId="251EBBB2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D59C" w14:textId="3795FBDB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9" w:type="pct"/>
            <w:shd w:val="clear" w:color="auto" w:fill="FFFFFF" w:themeFill="background1"/>
            <w:vAlign w:val="center"/>
          </w:tcPr>
          <w:p w14:paraId="00347228" w14:textId="3B824705" w:rsidR="00D40344" w:rsidRPr="00E14391" w:rsidRDefault="00D40344" w:rsidP="00CE2E6F">
            <w:pPr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Clinical Tutorial,  A 5-6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C09A6" w14:textId="75B012CF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Abdullah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BEREKET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B0A16" w14:textId="54E4C180" w:rsidR="00D40344" w:rsidRPr="00E14391" w:rsidRDefault="00D4034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Tutorial</w:t>
            </w:r>
          </w:p>
        </w:tc>
      </w:tr>
      <w:tr w:rsidR="00D40344" w:rsidRPr="00E14391" w14:paraId="6CB5DF69" w14:textId="77777777" w:rsidTr="00FD7EC8">
        <w:trPr>
          <w:trHeight w:val="194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35D01" w14:textId="35541BE8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39" w:type="pct"/>
            <w:vMerge w:val="restart"/>
            <w:shd w:val="clear" w:color="auto" w:fill="FFFFFF" w:themeFill="background1"/>
            <w:vAlign w:val="center"/>
          </w:tcPr>
          <w:p w14:paraId="3629C9EA" w14:textId="3EB4FB69" w:rsidR="00D40344" w:rsidRPr="00E14391" w:rsidRDefault="00D40344" w:rsidP="00CE2E6F">
            <w:pPr>
              <w:rPr>
                <w:rFonts w:asciiTheme="minorHAnsi" w:hAnsiTheme="minorHAnsi" w:cstheme="minorHAnsi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The eruptive diseases of childhood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3DCD0" w14:textId="07248D4C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Deniz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YÜCELTEN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0305" w14:textId="43365D8E" w:rsidR="00D40344" w:rsidRPr="00E14391" w:rsidRDefault="00D4034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MLS</w:t>
            </w:r>
          </w:p>
        </w:tc>
      </w:tr>
      <w:tr w:rsidR="00D40344" w:rsidRPr="00E14391" w14:paraId="4C0C0644" w14:textId="77777777" w:rsidTr="00FD7EC8">
        <w:trPr>
          <w:trHeight w:val="235"/>
          <w:jc w:val="center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89E15" w14:textId="559474E1" w:rsidR="00D40344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39" w:type="pct"/>
            <w:vMerge/>
            <w:shd w:val="clear" w:color="auto" w:fill="FFFFFF" w:themeFill="background1"/>
            <w:vAlign w:val="center"/>
          </w:tcPr>
          <w:p w14:paraId="5A81B72B" w14:textId="17AFD67F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1DBA" w14:textId="4FEF4B69" w:rsidR="00D40344" w:rsidRPr="00E14391" w:rsidRDefault="00D40344" w:rsidP="00CE2E6F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Sevgi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BİLGİÇ</w:t>
            </w: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ELTAN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D434F" w14:textId="7F6AFBA8" w:rsidR="00D40344" w:rsidRPr="00E14391" w:rsidRDefault="00D4034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40344" w:rsidRPr="00E14391" w14:paraId="6CFA40A3" w14:textId="77777777" w:rsidTr="00FD7EC8">
        <w:trPr>
          <w:trHeight w:val="234"/>
          <w:jc w:val="center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23A2C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9" w:type="pct"/>
            <w:vMerge/>
            <w:shd w:val="clear" w:color="auto" w:fill="FFFFFF" w:themeFill="background1"/>
            <w:vAlign w:val="center"/>
          </w:tcPr>
          <w:p w14:paraId="1E5E8194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DCB35" w14:textId="4696565A" w:rsidR="00D40344" w:rsidRPr="00E14391" w:rsidRDefault="00D40344" w:rsidP="00CE2E6F">
            <w:pPr>
              <w:rPr>
                <w:rFonts w:asciiTheme="minorHAnsi" w:hAnsiTheme="minorHAnsi" w:cstheme="minorHAnsi"/>
                <w:lang w:val="de-DE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Gülşen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AKKOÇ</w:t>
            </w:r>
          </w:p>
        </w:tc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96BD3" w14:textId="77777777" w:rsidR="00D40344" w:rsidRPr="00E14391" w:rsidRDefault="00D4034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E2E6F" w:rsidRPr="00E14391" w14:paraId="750CB639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92D02" w14:textId="12BA6F51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39" w:type="pct"/>
            <w:shd w:val="clear" w:color="auto" w:fill="FFFFFF" w:themeFill="background1"/>
            <w:vAlign w:val="center"/>
          </w:tcPr>
          <w:p w14:paraId="6C205215" w14:textId="154D2D0D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EF9DDDA" w14:textId="4CC60F28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2C0AF2A" w14:textId="2D433365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CE2E6F" w:rsidRPr="00E14391" w14:paraId="7CA287B0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8BFE" w14:textId="7EF2CAC8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39" w:type="pct"/>
            <w:shd w:val="clear" w:color="auto" w:fill="FFFFFF" w:themeFill="background1"/>
            <w:vAlign w:val="center"/>
          </w:tcPr>
          <w:p w14:paraId="33823650" w14:textId="435A5E01" w:rsidR="005B4084" w:rsidRPr="00E14391" w:rsidRDefault="005B4084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256A66E4" w14:textId="7CD5363C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DFA0BC5" w14:textId="0C8E83BE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D40344" w:rsidRPr="00E14391" w14:paraId="622F1E1A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023C6659" w14:textId="77777777" w:rsidR="00D40344" w:rsidRPr="00E14391" w:rsidRDefault="00D40344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Tuesday</w:t>
            </w:r>
          </w:p>
        </w:tc>
      </w:tr>
      <w:tr w:rsidR="00C85189" w:rsidRPr="00E14391" w14:paraId="4C35262E" w14:textId="77777777" w:rsidTr="00CE2E6F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44A2A703" w14:textId="697CFEC9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2EEDE739" w14:textId="7AE2B10E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Disorders of Ear, Nose and Throat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7CC33F8" w14:textId="4F262343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Necati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ENVER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FF2AF1F" w14:textId="1624A8ED" w:rsidR="00C85189" w:rsidRPr="00E14391" w:rsidRDefault="00C85189" w:rsidP="0010584B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85189" w:rsidRPr="00E14391" w14:paraId="1D23B15F" w14:textId="77777777" w:rsidTr="00CE2E6F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2E069E89" w14:textId="58A74E6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39" w:type="pct"/>
            <w:shd w:val="clear" w:color="auto" w:fill="FFFFFF" w:themeFill="background1"/>
            <w:vAlign w:val="center"/>
          </w:tcPr>
          <w:p w14:paraId="4EFCAFDB" w14:textId="17713742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Tuberculosis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EF34657" w14:textId="292721D2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Ela Erdem </w:t>
            </w:r>
            <w:r w:rsidR="0052787A">
              <w:rPr>
                <w:rFonts w:asciiTheme="minorHAnsi" w:hAnsiTheme="minorHAnsi" w:cstheme="minorHAnsi"/>
                <w:sz w:val="20"/>
                <w:szCs w:val="20"/>
              </w:rPr>
              <w:t>ERALP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5DE5304" w14:textId="56D4146D" w:rsidR="00C85189" w:rsidRPr="00E14391" w:rsidRDefault="00C85189" w:rsidP="0010584B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</w:tr>
      <w:tr w:rsidR="00C85189" w:rsidRPr="00E14391" w14:paraId="6FE9C983" w14:textId="77777777" w:rsidTr="00CE2E6F">
        <w:trPr>
          <w:trHeight w:val="193"/>
          <w:jc w:val="center"/>
        </w:trPr>
        <w:tc>
          <w:tcPr>
            <w:tcW w:w="654" w:type="pct"/>
            <w:vMerge w:val="restart"/>
            <w:shd w:val="clear" w:color="auto" w:fill="auto"/>
            <w:vAlign w:val="center"/>
          </w:tcPr>
          <w:p w14:paraId="7D585915" w14:textId="23901960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39" w:type="pct"/>
            <w:vMerge w:val="restart"/>
            <w:shd w:val="clear" w:color="auto" w:fill="auto"/>
            <w:vAlign w:val="center"/>
          </w:tcPr>
          <w:p w14:paraId="415E7716" w14:textId="21208B1E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Metabolic Bone Diseases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00B5597" w14:textId="7422861A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Serap </w:t>
            </w:r>
            <w:r w:rsidR="00FD7EC8">
              <w:rPr>
                <w:rFonts w:asciiTheme="minorHAnsi" w:hAnsiTheme="minorHAnsi" w:cstheme="minorHAnsi"/>
                <w:sz w:val="20"/>
                <w:szCs w:val="20"/>
              </w:rPr>
              <w:t>TURAN</w:t>
            </w:r>
          </w:p>
        </w:tc>
        <w:tc>
          <w:tcPr>
            <w:tcW w:w="1191" w:type="pct"/>
            <w:vMerge w:val="restart"/>
            <w:shd w:val="clear" w:color="auto" w:fill="auto"/>
            <w:vAlign w:val="center"/>
          </w:tcPr>
          <w:p w14:paraId="2DDF7073" w14:textId="3D039543" w:rsidR="00C85189" w:rsidRPr="00E14391" w:rsidRDefault="00C85189" w:rsidP="0010584B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Diagnostic Procedures</w:t>
            </w:r>
          </w:p>
        </w:tc>
      </w:tr>
      <w:tr w:rsidR="00C85189" w:rsidRPr="00E14391" w14:paraId="1A97E770" w14:textId="77777777" w:rsidTr="00CE2E6F">
        <w:trPr>
          <w:trHeight w:val="192"/>
          <w:jc w:val="center"/>
        </w:trPr>
        <w:tc>
          <w:tcPr>
            <w:tcW w:w="654" w:type="pct"/>
            <w:vMerge/>
            <w:shd w:val="clear" w:color="auto" w:fill="auto"/>
            <w:vAlign w:val="center"/>
          </w:tcPr>
          <w:p w14:paraId="4D8A1750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9" w:type="pct"/>
            <w:vMerge/>
            <w:shd w:val="clear" w:color="auto" w:fill="auto"/>
            <w:vAlign w:val="center"/>
          </w:tcPr>
          <w:p w14:paraId="45AD2FCE" w14:textId="77777777" w:rsidR="00C85189" w:rsidRPr="00E14391" w:rsidRDefault="00C85189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200FC037" w14:textId="419AAA2B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Özge </w:t>
            </w:r>
            <w:r w:rsidR="00FD7EC8" w:rsidRPr="00E14391">
              <w:rPr>
                <w:rFonts w:asciiTheme="minorHAnsi" w:hAnsiTheme="minorHAnsi" w:cstheme="minorHAnsi"/>
                <w:sz w:val="20"/>
                <w:szCs w:val="20"/>
              </w:rPr>
              <w:t>YAPICI</w:t>
            </w:r>
          </w:p>
        </w:tc>
        <w:tc>
          <w:tcPr>
            <w:tcW w:w="1191" w:type="pct"/>
            <w:vMerge/>
            <w:shd w:val="clear" w:color="auto" w:fill="auto"/>
            <w:vAlign w:val="center"/>
          </w:tcPr>
          <w:p w14:paraId="174DB14F" w14:textId="77777777" w:rsidR="00C85189" w:rsidRPr="00E14391" w:rsidRDefault="00C85189" w:rsidP="00CE2E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189" w:rsidRPr="00E14391" w14:paraId="3EF091B6" w14:textId="77777777" w:rsidTr="00CE2E6F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76E48958" w14:textId="6A2A2D72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3875DE65" w14:textId="0900E25D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CE1920C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4ACA988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85189" w:rsidRPr="00E14391" w14:paraId="6421DF7A" w14:textId="77777777" w:rsidTr="00CE2E6F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2E12BBA6" w14:textId="1FDE176A" w:rsidR="00C85189" w:rsidRPr="00E14391" w:rsidRDefault="009A78C3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1FB5A28D" w14:textId="01F8CF19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629CD7F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5CBD458B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85189" w:rsidRPr="00E14391" w14:paraId="1261D6DC" w14:textId="77777777" w:rsidTr="00CE2E6F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02874070" w14:textId="7DCF4C6C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15.30-16.20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19BFB87F" w14:textId="412DA63B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Learning and assesment for the professionalism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B158F44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35261E36" w14:textId="77777777" w:rsidR="00C85189" w:rsidRPr="00E14391" w:rsidRDefault="00C85189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40344" w:rsidRPr="00E14391" w14:paraId="37C7D2A8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645F5189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Wednesday</w:t>
            </w:r>
          </w:p>
        </w:tc>
      </w:tr>
      <w:tr w:rsidR="002D4AAE" w:rsidRPr="00E14391" w14:paraId="0CAAE861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07E9415D" w14:textId="373F694B" w:rsidR="002D4AAE" w:rsidRPr="00E14391" w:rsidRDefault="002D4AAE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1A7D4775" w14:textId="4C77CAEF" w:rsidR="002D4AAE" w:rsidRPr="00E14391" w:rsidRDefault="002D4AAE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9080585" w14:textId="4C2393EB" w:rsidR="00677EF8" w:rsidRPr="00E14391" w:rsidRDefault="002D4AAE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77EF8"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Sebile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KILAVUZ</w:t>
            </w:r>
          </w:p>
          <w:p w14:paraId="03C89B7B" w14:textId="55FD9BFF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A2 Caner U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  <w:p w14:paraId="42018132" w14:textId="14B73BF0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Sevgi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BİLGİÇ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ELTAN</w:t>
            </w:r>
          </w:p>
          <w:p w14:paraId="4EC627E4" w14:textId="027DDA3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Hülya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BİLGEN</w:t>
            </w:r>
          </w:p>
          <w:p w14:paraId="22F52FAB" w14:textId="6D3DA11E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Ahmet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ÖZEN</w:t>
            </w:r>
          </w:p>
          <w:p w14:paraId="532B0F98" w14:textId="333284CB" w:rsidR="002D4AAE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A6-10 OUTPATIENT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6022DFC" w14:textId="2AFDC72E" w:rsidR="002D4AAE" w:rsidRPr="00E14391" w:rsidRDefault="002D4AAE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677EF8" w:rsidRPr="00E14391" w14:paraId="5C29E327" w14:textId="77777777" w:rsidTr="00FD7EC8">
        <w:trPr>
          <w:trHeight w:val="1018"/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13A17DD3" w14:textId="1067BBDB" w:rsidR="00677EF8" w:rsidRPr="00E14391" w:rsidRDefault="00677EF8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39" w:type="pct"/>
            <w:vMerge w:val="restart"/>
            <w:shd w:val="clear" w:color="auto" w:fill="auto"/>
            <w:vAlign w:val="center"/>
          </w:tcPr>
          <w:p w14:paraId="1817FF21" w14:textId="77777777" w:rsidR="00677EF8" w:rsidRPr="00E14391" w:rsidRDefault="00677EF8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Bed Side</w:t>
            </w:r>
          </w:p>
          <w:p w14:paraId="3564BE0D" w14:textId="23F73D07" w:rsidR="00677EF8" w:rsidRPr="00E14391" w:rsidRDefault="00677EF8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44E2530C" w14:textId="22D2B0CC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Figen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AKALIN</w:t>
            </w:r>
          </w:p>
          <w:p w14:paraId="3998D644" w14:textId="42FE7F0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Ahmet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KOÇ</w:t>
            </w:r>
          </w:p>
          <w:p w14:paraId="3760BF8D" w14:textId="02F87CE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Safa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BARIŞ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5A15DB1" w14:textId="6612A6C8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Nursel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ELÇİOĞLU</w:t>
            </w:r>
          </w:p>
          <w:p w14:paraId="6A93FE21" w14:textId="5E05B9C5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Engin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TUTAR</w:t>
            </w:r>
          </w:p>
          <w:p w14:paraId="4A8925FC" w14:textId="1C6B8935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Berna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ÇEVİK ŞAYLAN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A8300E7" w14:textId="6CC05A03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Dilşad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TÜRKDOĞAN</w:t>
            </w:r>
          </w:p>
          <w:p w14:paraId="5EC654EA" w14:textId="5F8329ED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Gülnur </w:t>
            </w:r>
            <w:r w:rsidR="0054629A">
              <w:rPr>
                <w:rFonts w:asciiTheme="minorHAnsi" w:hAnsiTheme="minorHAnsi" w:cstheme="minorHAnsi"/>
                <w:sz w:val="18"/>
                <w:szCs w:val="18"/>
              </w:rPr>
              <w:t>TOKUÇ</w:t>
            </w:r>
          </w:p>
          <w:p w14:paraId="79B47B48" w14:textId="7213403F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Deniz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ERTEM</w:t>
            </w:r>
          </w:p>
          <w:p w14:paraId="74DBCD9D" w14:textId="15B8F20F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Ömer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DOĞRU</w:t>
            </w:r>
          </w:p>
        </w:tc>
        <w:tc>
          <w:tcPr>
            <w:tcW w:w="1191" w:type="pct"/>
            <w:vMerge w:val="restart"/>
            <w:shd w:val="clear" w:color="auto" w:fill="auto"/>
            <w:vAlign w:val="center"/>
          </w:tcPr>
          <w:p w14:paraId="2F6BF885" w14:textId="673A9BDB" w:rsidR="00677EF8" w:rsidRPr="00E14391" w:rsidRDefault="00677EF8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Bed Side</w:t>
            </w:r>
          </w:p>
        </w:tc>
      </w:tr>
      <w:tr w:rsidR="00677EF8" w:rsidRPr="00E14391" w14:paraId="43E84E5E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4DFC2B08" w14:textId="3B0F49D3" w:rsidR="00677EF8" w:rsidRPr="00E14391" w:rsidRDefault="00677EF8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39" w:type="pct"/>
            <w:vMerge/>
            <w:shd w:val="clear" w:color="auto" w:fill="auto"/>
            <w:vAlign w:val="center"/>
          </w:tcPr>
          <w:p w14:paraId="5E0B9FE8" w14:textId="084D49E1" w:rsidR="00677EF8" w:rsidRPr="00E14391" w:rsidRDefault="00677EF8" w:rsidP="00CE2E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14:paraId="7F02647D" w14:textId="77777777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91" w:type="pct"/>
            <w:vMerge/>
            <w:shd w:val="clear" w:color="auto" w:fill="auto"/>
            <w:vAlign w:val="center"/>
          </w:tcPr>
          <w:p w14:paraId="19D60E1E" w14:textId="1D9DC029" w:rsidR="00677EF8" w:rsidRPr="00E14391" w:rsidRDefault="00677EF8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A78C3" w:rsidRPr="00E14391" w14:paraId="01C25E66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42135233" w14:textId="7FC6076C" w:rsidR="009A78C3" w:rsidRPr="00E14391" w:rsidRDefault="009A78C3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7A455780" w14:textId="1B1CA4D0" w:rsidR="009A78C3" w:rsidRPr="00E14391" w:rsidRDefault="009A78C3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On the Job Learning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B68A159" w14:textId="1D1FBF5B" w:rsidR="00677EF8" w:rsidRPr="00E14391" w:rsidRDefault="009A78C3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77EF8"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Nursel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ELÇİOĞLU</w:t>
            </w:r>
            <w:r w:rsidR="00677EF8"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802CCCB" w14:textId="46EB8137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Eren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ÖZEK</w:t>
            </w:r>
          </w:p>
          <w:p w14:paraId="0E774C29" w14:textId="1DC4190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Bülent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KARADAĞ</w:t>
            </w:r>
          </w:p>
          <w:p w14:paraId="11B16E28" w14:textId="5FEA39AC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Ekin Zeynep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ALTUN</w:t>
            </w:r>
          </w:p>
          <w:p w14:paraId="5EDB9CEB" w14:textId="4F13DA2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A10 Ömer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DOĞRU</w:t>
            </w:r>
          </w:p>
          <w:p w14:paraId="513AB5B2" w14:textId="2A1FB98A" w:rsidR="009A78C3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>A1-5 OUTPATIENT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4595297" w14:textId="16EF6E51" w:rsidR="009A78C3" w:rsidRPr="00E14391" w:rsidRDefault="009A78C3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OJL</w:t>
            </w:r>
          </w:p>
        </w:tc>
      </w:tr>
      <w:tr w:rsidR="009A78C3" w:rsidRPr="00E14391" w14:paraId="4B18E723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18AC25FB" w14:textId="33BA5975" w:rsidR="009A78C3" w:rsidRPr="00E14391" w:rsidRDefault="009A78C3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1F39C722" w14:textId="7A67C901" w:rsidR="009A78C3" w:rsidRPr="00E14391" w:rsidRDefault="009A78C3" w:rsidP="00CE2E6F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6992FA2" w14:textId="7A971250" w:rsidR="009A78C3" w:rsidRPr="00E14391" w:rsidRDefault="009A78C3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DC509E2" w14:textId="6DD38FC7" w:rsidR="009A78C3" w:rsidRPr="00E14391" w:rsidRDefault="005B4084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D40344" w:rsidRPr="00E14391" w14:paraId="484D5817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28044EBC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Thursday</w:t>
            </w:r>
          </w:p>
        </w:tc>
      </w:tr>
      <w:tr w:rsidR="00677EF8" w:rsidRPr="00E14391" w14:paraId="1652F012" w14:textId="77777777" w:rsidTr="00FD7EC8">
        <w:trPr>
          <w:trHeight w:val="1048"/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67C967BB" w14:textId="16BC5CD6" w:rsidR="00677EF8" w:rsidRPr="00E14391" w:rsidRDefault="00677EF8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39" w:type="pct"/>
            <w:vMerge w:val="restart"/>
            <w:shd w:val="clear" w:color="auto" w:fill="auto"/>
            <w:vAlign w:val="center"/>
          </w:tcPr>
          <w:p w14:paraId="349D502B" w14:textId="4900D831" w:rsidR="00677EF8" w:rsidRPr="00E14391" w:rsidRDefault="00677EF8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Bed Side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51AFCA51" w14:textId="6DCB4016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A1 Ahmet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ÖZEN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FF15CA4" w14:textId="5568D3B3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A2 Abdullah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BEREKET</w:t>
            </w:r>
          </w:p>
          <w:p w14:paraId="497BE9E7" w14:textId="38C4961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A3 Bülent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KARADAĞ</w:t>
            </w:r>
          </w:p>
          <w:p w14:paraId="31C91318" w14:textId="43036A3D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A4 Eda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KEPENEKLİ</w:t>
            </w:r>
          </w:p>
          <w:p w14:paraId="09EE40D6" w14:textId="680B9582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A5 Harika </w:t>
            </w:r>
            <w:r w:rsidR="0052787A">
              <w:rPr>
                <w:rFonts w:asciiTheme="minorHAnsi" w:hAnsiTheme="minorHAnsi" w:cstheme="minorHAnsi"/>
                <w:sz w:val="18"/>
                <w:szCs w:val="18"/>
              </w:rPr>
              <w:t>ALPAY</w:t>
            </w:r>
          </w:p>
          <w:p w14:paraId="1439FF4D" w14:textId="50361FD4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A6 Nurdan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YILDIZ</w:t>
            </w:r>
          </w:p>
          <w:p w14:paraId="1003F13C" w14:textId="0CD40766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A7 Elif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KARAKOÇ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AYDINER</w:t>
            </w:r>
          </w:p>
          <w:p w14:paraId="024A507C" w14:textId="71C4E356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A8 Olcay </w:t>
            </w:r>
            <w:r w:rsidR="002B3125">
              <w:rPr>
                <w:rFonts w:asciiTheme="minorHAnsi" w:hAnsiTheme="minorHAnsi" w:cstheme="minorHAnsi"/>
                <w:sz w:val="18"/>
                <w:szCs w:val="18"/>
              </w:rPr>
              <w:t>ÜNVER</w:t>
            </w:r>
          </w:p>
          <w:p w14:paraId="77FE55AC" w14:textId="143CA7ED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A9 Serap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TURAN</w:t>
            </w: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219564B" w14:textId="4D8DF5CC" w:rsidR="00677EF8" w:rsidRPr="00E14391" w:rsidRDefault="00677EF8" w:rsidP="00677EF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18"/>
                <w:szCs w:val="18"/>
              </w:rPr>
              <w:t xml:space="preserve"> A10 Tülay </w:t>
            </w:r>
            <w:r w:rsidR="00FD7EC8">
              <w:rPr>
                <w:rFonts w:asciiTheme="minorHAnsi" w:hAnsiTheme="minorHAnsi" w:cstheme="minorHAnsi"/>
                <w:sz w:val="18"/>
                <w:szCs w:val="18"/>
              </w:rPr>
              <w:t>GÜRAN</w:t>
            </w:r>
          </w:p>
        </w:tc>
        <w:tc>
          <w:tcPr>
            <w:tcW w:w="1191" w:type="pct"/>
            <w:vMerge w:val="restart"/>
            <w:shd w:val="clear" w:color="auto" w:fill="auto"/>
            <w:vAlign w:val="center"/>
          </w:tcPr>
          <w:p w14:paraId="7E09424C" w14:textId="77777777" w:rsidR="00677EF8" w:rsidRPr="00E14391" w:rsidRDefault="00677EF8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Bed Side</w:t>
            </w:r>
          </w:p>
          <w:p w14:paraId="71103876" w14:textId="70852BFF" w:rsidR="00677EF8" w:rsidRPr="00E14391" w:rsidRDefault="00677EF8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77EF8" w:rsidRPr="00E14391" w14:paraId="0F047C65" w14:textId="77777777" w:rsidTr="00FD7EC8">
        <w:trPr>
          <w:trHeight w:val="92"/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06D096EB" w14:textId="50227CA1" w:rsidR="00677EF8" w:rsidRPr="00E14391" w:rsidRDefault="00677EF8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39" w:type="pct"/>
            <w:vMerge/>
            <w:shd w:val="clear" w:color="auto" w:fill="auto"/>
            <w:vAlign w:val="center"/>
          </w:tcPr>
          <w:p w14:paraId="0B3A6794" w14:textId="487060ED" w:rsidR="00677EF8" w:rsidRPr="00E14391" w:rsidRDefault="00677EF8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16" w:type="pct"/>
            <w:vMerge/>
            <w:shd w:val="clear" w:color="auto" w:fill="auto"/>
            <w:vAlign w:val="center"/>
          </w:tcPr>
          <w:p w14:paraId="5AA440B3" w14:textId="77777777" w:rsidR="00677EF8" w:rsidRPr="00E14391" w:rsidRDefault="00677EF8" w:rsidP="00CE2E6F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1" w:type="pct"/>
            <w:vMerge/>
            <w:shd w:val="clear" w:color="auto" w:fill="auto"/>
            <w:vAlign w:val="center"/>
          </w:tcPr>
          <w:p w14:paraId="6A530C1C" w14:textId="76B44D60" w:rsidR="00677EF8" w:rsidRPr="00E14391" w:rsidRDefault="00677EF8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4084" w:rsidRPr="00E14391" w14:paraId="62838A68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3A24E996" w14:textId="3B1C0E2D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3521F07E" w14:textId="2CED0C16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213D2CF" w14:textId="40276D92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D8B4283" w14:textId="4F9B4BD8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B4084" w:rsidRPr="00E14391" w14:paraId="6D174CF1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6B61AA7E" w14:textId="31F5BB59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13.30-14.20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1CD6A780" w14:textId="7687C48C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1E49990" w14:textId="4395B917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9E40EC3" w14:textId="44FC39CD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B4084" w:rsidRPr="00E14391" w14:paraId="19DF854A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31EFAE4A" w14:textId="7EE86262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52FE26B9" w14:textId="7D3183E9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B2058E0" w14:textId="6F9E7196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2FE8921" w14:textId="6FD7435D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D40344" w:rsidRPr="00E14391" w14:paraId="2D8A74A4" w14:textId="77777777" w:rsidTr="00CE2E6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7BFCD529" w14:textId="77777777" w:rsidR="00D40344" w:rsidRPr="00E14391" w:rsidRDefault="00D4034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Friday</w:t>
            </w:r>
          </w:p>
        </w:tc>
      </w:tr>
      <w:tr w:rsidR="005B4084" w:rsidRPr="00E14391" w14:paraId="7DC653D1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8C7" w14:textId="32B7BEC8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09.00-09.50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2EA537E3" w14:textId="2755F851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35DBEC8" w14:textId="437F4AB8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E6CC4CB" w14:textId="03BDDA94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B4084" w:rsidRPr="00E14391" w14:paraId="6421C6EA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2B37" w14:textId="43D7EDFD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10.00-10.50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30B996C0" w14:textId="29F54447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AD91F50" w14:textId="41492EC9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693188D" w14:textId="7235C4CB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B4084" w:rsidRPr="00E14391" w14:paraId="34CFEB66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6408" w14:textId="4DD1D8A1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11.00-11.50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22AB7055" w14:textId="755B6739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601363C" w14:textId="4E93DC0F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78A6EF8" w14:textId="47EC12D1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B4084" w:rsidRPr="00E14391" w14:paraId="37446DC8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90CE" w14:textId="06706A8A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13.30-14.20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0AFE0E26" w14:textId="7C756AD7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F717D14" w14:textId="1E3C0AF6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FD847B9" w14:textId="6CE33610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  <w:tr w:rsidR="005B4084" w:rsidRPr="00E14391" w14:paraId="7E42D463" w14:textId="77777777" w:rsidTr="00FD7EC8">
        <w:trPr>
          <w:trHeight w:val="62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E729" w14:textId="6238F63F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14.30-15.20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3332D668" w14:textId="60562025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 clinic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0581B57" w14:textId="631C147D" w:rsidR="005B4084" w:rsidRPr="00E14391" w:rsidRDefault="005B4084" w:rsidP="00CE2E6F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F1D9DFE" w14:textId="7CBCF7AE" w:rsidR="005B4084" w:rsidRPr="00E14391" w:rsidRDefault="005B4084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Outpatient</w:t>
            </w:r>
          </w:p>
        </w:tc>
      </w:tr>
    </w:tbl>
    <w:p w14:paraId="3C8A8258" w14:textId="77777777" w:rsidR="00B35E12" w:rsidRPr="00E14391" w:rsidRDefault="00B35E12" w:rsidP="00CE2E6F">
      <w:pPr>
        <w:rPr>
          <w:rFonts w:asciiTheme="minorHAnsi" w:hAnsiTheme="minorHAnsi" w:cstheme="minorHAnsi"/>
          <w:lang w:val="en-US"/>
        </w:rPr>
      </w:pPr>
    </w:p>
    <w:p w14:paraId="67A249E0" w14:textId="77777777" w:rsidR="00A90E80" w:rsidRPr="00E14391" w:rsidRDefault="00A90E80" w:rsidP="00CE2E6F">
      <w:pPr>
        <w:rPr>
          <w:rFonts w:asciiTheme="minorHAnsi" w:hAnsiTheme="minorHAnsi" w:cstheme="minorHAnsi"/>
          <w:lang w:val="en-US"/>
        </w:rPr>
      </w:pPr>
    </w:p>
    <w:p w14:paraId="05A84E32" w14:textId="77777777" w:rsidR="00A90E80" w:rsidRPr="00E14391" w:rsidRDefault="00A90E80" w:rsidP="00CE2E6F">
      <w:pPr>
        <w:rPr>
          <w:rFonts w:asciiTheme="minorHAnsi" w:hAnsiTheme="minorHAnsi" w:cstheme="minorHAnsi"/>
          <w:lang w:val="en-US"/>
        </w:rPr>
      </w:pPr>
    </w:p>
    <w:p w14:paraId="71D8F875" w14:textId="2BC08D60" w:rsidR="00A90E80" w:rsidRPr="00E14391" w:rsidRDefault="00A90E80">
      <w:pPr>
        <w:spacing w:line="360" w:lineRule="auto"/>
        <w:ind w:firstLine="720"/>
        <w:rPr>
          <w:rFonts w:asciiTheme="minorHAnsi" w:hAnsiTheme="minorHAnsi" w:cstheme="minorHAnsi"/>
          <w:lang w:val="en-US"/>
        </w:rPr>
      </w:pPr>
      <w:r w:rsidRPr="00E14391">
        <w:rPr>
          <w:rFonts w:asciiTheme="minorHAnsi" w:hAnsiTheme="minorHAnsi" w:cstheme="minorHAnsi"/>
          <w:lang w:val="en-US"/>
        </w:rPr>
        <w:br w:type="page"/>
      </w:r>
    </w:p>
    <w:tbl>
      <w:tblPr>
        <w:tblStyle w:val="TabloKlavuzu"/>
        <w:tblW w:w="5316" w:type="pct"/>
        <w:jc w:val="center"/>
        <w:tblLook w:val="04A0" w:firstRow="1" w:lastRow="0" w:firstColumn="1" w:lastColumn="0" w:noHBand="0" w:noVBand="1"/>
      </w:tblPr>
      <w:tblGrid>
        <w:gridCol w:w="1260"/>
        <w:gridCol w:w="4122"/>
        <w:gridCol w:w="1958"/>
        <w:gridCol w:w="2295"/>
      </w:tblGrid>
      <w:tr w:rsidR="00A90E80" w:rsidRPr="00E14391" w14:paraId="3B0A5CB6" w14:textId="77777777" w:rsidTr="004E518C">
        <w:trPr>
          <w:jc w:val="center"/>
        </w:trPr>
        <w:tc>
          <w:tcPr>
            <w:tcW w:w="5000" w:type="pct"/>
            <w:gridSpan w:val="4"/>
            <w:shd w:val="clear" w:color="auto" w:fill="31849B"/>
            <w:vAlign w:val="center"/>
          </w:tcPr>
          <w:p w14:paraId="33CF8411" w14:textId="02AF27AE" w:rsidR="00A90E80" w:rsidRPr="00E14391" w:rsidRDefault="00A90E80" w:rsidP="004E518C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lastRenderedPageBreak/>
              <w:t xml:space="preserve">7th WEEK: 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Mar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, 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18th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 xml:space="preserve"> – 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Mar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2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2th</w:t>
            </w: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, 202</w:t>
            </w:r>
            <w:r w:rsidR="004B111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4</w:t>
            </w:r>
          </w:p>
        </w:tc>
      </w:tr>
      <w:tr w:rsidR="00A90E80" w:rsidRPr="00E14391" w14:paraId="0125A36B" w14:textId="77777777" w:rsidTr="004E518C">
        <w:trPr>
          <w:jc w:val="center"/>
        </w:trPr>
        <w:tc>
          <w:tcPr>
            <w:tcW w:w="654" w:type="pct"/>
            <w:shd w:val="clear" w:color="auto" w:fill="31849B"/>
            <w:vAlign w:val="center"/>
          </w:tcPr>
          <w:p w14:paraId="17939879" w14:textId="77777777" w:rsidR="00A90E80" w:rsidRPr="00E14391" w:rsidRDefault="00A90E80" w:rsidP="004E518C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Time</w:t>
            </w:r>
          </w:p>
        </w:tc>
        <w:tc>
          <w:tcPr>
            <w:tcW w:w="2139" w:type="pct"/>
            <w:shd w:val="clear" w:color="auto" w:fill="31849B"/>
            <w:vAlign w:val="center"/>
          </w:tcPr>
          <w:p w14:paraId="144D1215" w14:textId="77777777" w:rsidR="00A90E80" w:rsidRPr="00E14391" w:rsidRDefault="00A90E80" w:rsidP="004E518C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Lecture/subject</w:t>
            </w:r>
          </w:p>
        </w:tc>
        <w:tc>
          <w:tcPr>
            <w:tcW w:w="1016" w:type="pct"/>
            <w:shd w:val="clear" w:color="auto" w:fill="31849B"/>
            <w:vAlign w:val="center"/>
          </w:tcPr>
          <w:p w14:paraId="6BBB64FA" w14:textId="77777777" w:rsidR="00A90E80" w:rsidRPr="00E14391" w:rsidRDefault="00A90E80" w:rsidP="004E518C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Lecturers</w:t>
            </w:r>
          </w:p>
        </w:tc>
        <w:tc>
          <w:tcPr>
            <w:tcW w:w="1191" w:type="pct"/>
            <w:shd w:val="clear" w:color="auto" w:fill="31849B"/>
            <w:vAlign w:val="center"/>
          </w:tcPr>
          <w:p w14:paraId="0F1DB140" w14:textId="77777777" w:rsidR="00A90E80" w:rsidRPr="00E14391" w:rsidRDefault="00A90E80" w:rsidP="004E518C">
            <w:pPr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Theoretical/Practical</w:t>
            </w:r>
          </w:p>
        </w:tc>
      </w:tr>
      <w:tr w:rsidR="00A90E80" w:rsidRPr="00E14391" w14:paraId="7EFCDF89" w14:textId="77777777" w:rsidTr="004E518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2F70370E" w14:textId="77777777" w:rsidR="00A90E80" w:rsidRPr="00E14391" w:rsidRDefault="00A90E80" w:rsidP="004E518C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Wednesday</w:t>
            </w:r>
          </w:p>
        </w:tc>
      </w:tr>
      <w:tr w:rsidR="00A90E80" w:rsidRPr="00E14391" w14:paraId="4A3AB7C9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75C4BB0D" w14:textId="77777777" w:rsidR="00A90E80" w:rsidRDefault="00A90E80" w:rsidP="00A90E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09.00-11.00</w:t>
            </w:r>
          </w:p>
          <w:p w14:paraId="4618879A" w14:textId="2136DF69" w:rsidR="00FD7EC8" w:rsidRPr="00E14391" w:rsidRDefault="00FD7EC8" w:rsidP="00A90E8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9" w:type="pct"/>
            <w:shd w:val="clear" w:color="auto" w:fill="FFFF00"/>
            <w:vAlign w:val="center"/>
          </w:tcPr>
          <w:p w14:paraId="3616EA19" w14:textId="1F991458" w:rsidR="00A90E80" w:rsidRPr="00E14391" w:rsidRDefault="00A90E80" w:rsidP="00A90E8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Written Exam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81FA20B" w14:textId="0B17C77C" w:rsidR="00A90E80" w:rsidRPr="00E14391" w:rsidRDefault="00A90E80" w:rsidP="00A90E8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098351E" w14:textId="22383F99" w:rsidR="00A90E80" w:rsidRPr="00E14391" w:rsidRDefault="00A90E80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90E80" w:rsidRPr="00E14391" w14:paraId="0227F978" w14:textId="77777777" w:rsidTr="00FD7EC8">
        <w:trPr>
          <w:jc w:val="center"/>
        </w:trPr>
        <w:tc>
          <w:tcPr>
            <w:tcW w:w="654" w:type="pct"/>
            <w:shd w:val="clear" w:color="auto" w:fill="auto"/>
            <w:vAlign w:val="center"/>
          </w:tcPr>
          <w:p w14:paraId="49A96579" w14:textId="0BCB9FE0" w:rsidR="00A90E80" w:rsidRPr="00E14391" w:rsidRDefault="00A90E80" w:rsidP="00A90E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11.10-12.00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02A6A96E" w14:textId="126AFB74" w:rsidR="00A90E80" w:rsidRPr="00E14391" w:rsidRDefault="00A90E80" w:rsidP="00A90E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Program and Exam Evaluation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EBE859A" w14:textId="2D3D5E8B" w:rsidR="00A90E80" w:rsidRPr="00E14391" w:rsidRDefault="00A90E80" w:rsidP="00A90E8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E1837F7" w14:textId="10B65527" w:rsidR="00A90E80" w:rsidRPr="00E14391" w:rsidRDefault="00A90E80" w:rsidP="00FD7E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 xml:space="preserve">Belma </w:t>
            </w:r>
            <w:r w:rsidR="002B3125">
              <w:rPr>
                <w:rFonts w:asciiTheme="minorHAnsi" w:hAnsiTheme="minorHAnsi" w:cstheme="minorHAnsi"/>
                <w:sz w:val="20"/>
                <w:szCs w:val="20"/>
              </w:rPr>
              <w:t>HALİLOĞLU</w:t>
            </w:r>
          </w:p>
        </w:tc>
      </w:tr>
      <w:tr w:rsidR="00A90E80" w:rsidRPr="00E14391" w14:paraId="1BB70511" w14:textId="77777777" w:rsidTr="004E518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ACC6"/>
            <w:vAlign w:val="center"/>
          </w:tcPr>
          <w:p w14:paraId="41455412" w14:textId="77777777" w:rsidR="00A90E80" w:rsidRPr="00E14391" w:rsidRDefault="00A90E80" w:rsidP="004E518C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b/>
                <w:lang w:val="en-US"/>
              </w:rPr>
              <w:t>Friday</w:t>
            </w:r>
          </w:p>
        </w:tc>
      </w:tr>
      <w:tr w:rsidR="00A90E80" w:rsidRPr="00E14391" w14:paraId="0479E3F0" w14:textId="77777777" w:rsidTr="00FD7EC8">
        <w:trPr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FBF8" w14:textId="77777777" w:rsidR="00A90E80" w:rsidRDefault="00A90E80" w:rsidP="00A90E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09.00-12.00</w:t>
            </w:r>
          </w:p>
          <w:p w14:paraId="574A1E70" w14:textId="775926ED" w:rsidR="00FD7EC8" w:rsidRPr="00E14391" w:rsidRDefault="00FD7EC8" w:rsidP="00A90E8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9" w:type="pct"/>
            <w:shd w:val="clear" w:color="auto" w:fill="FFFF00"/>
            <w:vAlign w:val="center"/>
          </w:tcPr>
          <w:p w14:paraId="517E908B" w14:textId="1C4B9E77" w:rsidR="00A90E80" w:rsidRPr="00E14391" w:rsidRDefault="00A90E80" w:rsidP="00A90E8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Structured Oral Exam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F7C06E0" w14:textId="6D3D475A" w:rsidR="00A90E80" w:rsidRPr="00E14391" w:rsidRDefault="00A90E80" w:rsidP="00A90E80">
            <w:pPr>
              <w:rPr>
                <w:rFonts w:asciiTheme="minorHAnsi" w:hAnsiTheme="minorHAnsi" w:cstheme="minorHAnsi"/>
                <w:lang w:val="en-US"/>
              </w:rPr>
            </w:pPr>
            <w:r w:rsidRPr="00E1439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420AC2C" w14:textId="4AA27ADB" w:rsidR="00A90E80" w:rsidRPr="00E14391" w:rsidRDefault="00A90E80" w:rsidP="00FD7EC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4FC72DF" w14:textId="77777777" w:rsidR="00A90E80" w:rsidRPr="00E14391" w:rsidRDefault="00A90E80" w:rsidP="00CE2E6F">
      <w:pPr>
        <w:rPr>
          <w:rFonts w:asciiTheme="minorHAnsi" w:hAnsiTheme="minorHAnsi" w:cstheme="minorHAnsi"/>
          <w:lang w:val="en-US"/>
        </w:rPr>
      </w:pPr>
    </w:p>
    <w:sectPr w:rsidR="00A90E80" w:rsidRPr="00E1439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30BC0" w14:textId="77777777" w:rsidR="00D5385F" w:rsidRDefault="00D5385F" w:rsidP="0069301F">
      <w:r>
        <w:separator/>
      </w:r>
    </w:p>
  </w:endnote>
  <w:endnote w:type="continuationSeparator" w:id="0">
    <w:p w14:paraId="24CF401A" w14:textId="77777777" w:rsidR="00D5385F" w:rsidRDefault="00D5385F" w:rsidP="006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04660"/>
      <w:docPartObj>
        <w:docPartGallery w:val="Page Numbers (Bottom of Page)"/>
        <w:docPartUnique/>
      </w:docPartObj>
    </w:sdtPr>
    <w:sdtEndPr/>
    <w:sdtContent>
      <w:p w14:paraId="528C7DEA" w14:textId="06E22841" w:rsidR="0012638B" w:rsidRDefault="0012638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F3">
          <w:rPr>
            <w:noProof/>
          </w:rPr>
          <w:t>1</w:t>
        </w:r>
        <w:r>
          <w:fldChar w:fldCharType="end"/>
        </w:r>
      </w:p>
    </w:sdtContent>
  </w:sdt>
  <w:p w14:paraId="72C764DA" w14:textId="77777777" w:rsidR="00650BC0" w:rsidRDefault="00650B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D03CC" w14:textId="77777777" w:rsidR="00D5385F" w:rsidRDefault="00D5385F" w:rsidP="0069301F">
      <w:r>
        <w:separator/>
      </w:r>
    </w:p>
  </w:footnote>
  <w:footnote w:type="continuationSeparator" w:id="0">
    <w:p w14:paraId="61D80722" w14:textId="77777777" w:rsidR="00D5385F" w:rsidRDefault="00D5385F" w:rsidP="0069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3C28" w14:textId="7FB50572" w:rsidR="00650BC0" w:rsidRDefault="00650BC0" w:rsidP="00E852B1">
    <w:pPr>
      <w:pStyle w:val="stBilgi"/>
      <w:tabs>
        <w:tab w:val="clear" w:pos="9072"/>
      </w:tabs>
      <w:ind w:right="-142"/>
      <w:jc w:val="right"/>
    </w:pPr>
    <w:r>
      <w:t xml:space="preserve">Last updated on </w:t>
    </w:r>
    <w:r w:rsidR="00885890">
      <w:t>25 September</w:t>
    </w:r>
    <w: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943634"/>
        <w:sz w:val="24"/>
        <w:szCs w:val="24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bCs/>
        <w:lang w:val="en-U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Cs/>
        <w:lang w:val="en-US"/>
      </w:rPr>
    </w:lvl>
  </w:abstractNum>
  <w:abstractNum w:abstractNumId="3" w15:restartNumberingAfterBreak="0">
    <w:nsid w:val="0F7D4E5D"/>
    <w:multiLevelType w:val="hybridMultilevel"/>
    <w:tmpl w:val="E6F25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1D55"/>
    <w:multiLevelType w:val="hybridMultilevel"/>
    <w:tmpl w:val="ED92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B76FE"/>
    <w:multiLevelType w:val="hybridMultilevel"/>
    <w:tmpl w:val="7DE4FF96"/>
    <w:lvl w:ilvl="0" w:tplc="AD38E382">
      <w:start w:val="1"/>
      <w:numFmt w:val="bullet"/>
      <w:lvlText w:val="·"/>
      <w:lvlJc w:val="left"/>
      <w:pPr>
        <w:ind w:left="176" w:hanging="1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A8987A">
      <w:start w:val="1"/>
      <w:numFmt w:val="bullet"/>
      <w:lvlText w:val="o"/>
      <w:lvlJc w:val="left"/>
      <w:pPr>
        <w:ind w:left="10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F8C9D4">
      <w:start w:val="1"/>
      <w:numFmt w:val="bullet"/>
      <w:lvlText w:val="▪"/>
      <w:lvlJc w:val="left"/>
      <w:pPr>
        <w:ind w:left="17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6E01E">
      <w:start w:val="1"/>
      <w:numFmt w:val="bullet"/>
      <w:lvlText w:val="·"/>
      <w:lvlJc w:val="left"/>
      <w:pPr>
        <w:ind w:left="24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649F6E">
      <w:start w:val="1"/>
      <w:numFmt w:val="bullet"/>
      <w:lvlText w:val="o"/>
      <w:lvlJc w:val="left"/>
      <w:pPr>
        <w:ind w:left="32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9AEFFC">
      <w:start w:val="1"/>
      <w:numFmt w:val="bullet"/>
      <w:lvlText w:val="▪"/>
      <w:lvlJc w:val="left"/>
      <w:pPr>
        <w:ind w:left="39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4C60706">
      <w:start w:val="1"/>
      <w:numFmt w:val="bullet"/>
      <w:lvlText w:val="·"/>
      <w:lvlJc w:val="left"/>
      <w:pPr>
        <w:ind w:left="46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944D2C">
      <w:start w:val="1"/>
      <w:numFmt w:val="bullet"/>
      <w:lvlText w:val="o"/>
      <w:lvlJc w:val="left"/>
      <w:pPr>
        <w:ind w:left="53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BCD8FC">
      <w:start w:val="1"/>
      <w:numFmt w:val="bullet"/>
      <w:lvlText w:val="▪"/>
      <w:lvlJc w:val="left"/>
      <w:pPr>
        <w:ind w:left="60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080451"/>
    <w:multiLevelType w:val="hybridMultilevel"/>
    <w:tmpl w:val="AC0A6858"/>
    <w:lvl w:ilvl="0" w:tplc="041F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7" w15:restartNumberingAfterBreak="0">
    <w:nsid w:val="5654205A"/>
    <w:multiLevelType w:val="hybridMultilevel"/>
    <w:tmpl w:val="CE5C4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8356C"/>
    <w:multiLevelType w:val="hybridMultilevel"/>
    <w:tmpl w:val="51F6BB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570A1"/>
    <w:multiLevelType w:val="hybridMultilevel"/>
    <w:tmpl w:val="60DE78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6679F"/>
    <w:multiLevelType w:val="hybridMultilevel"/>
    <w:tmpl w:val="76FE7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06F26"/>
    <w:multiLevelType w:val="hybridMultilevel"/>
    <w:tmpl w:val="6CE4D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32A4A"/>
    <w:multiLevelType w:val="hybridMultilevel"/>
    <w:tmpl w:val="49DA8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0C"/>
    <w:rsid w:val="00011B75"/>
    <w:rsid w:val="00011CC5"/>
    <w:rsid w:val="000122E8"/>
    <w:rsid w:val="00014F41"/>
    <w:rsid w:val="00021C1C"/>
    <w:rsid w:val="000538A0"/>
    <w:rsid w:val="0005461A"/>
    <w:rsid w:val="000768C7"/>
    <w:rsid w:val="000801E5"/>
    <w:rsid w:val="00081112"/>
    <w:rsid w:val="000B3065"/>
    <w:rsid w:val="000B4450"/>
    <w:rsid w:val="000C27CD"/>
    <w:rsid w:val="000E0EF2"/>
    <w:rsid w:val="000E5CAF"/>
    <w:rsid w:val="0010584B"/>
    <w:rsid w:val="00120479"/>
    <w:rsid w:val="00123EC3"/>
    <w:rsid w:val="0012638B"/>
    <w:rsid w:val="00160DB4"/>
    <w:rsid w:val="00172E72"/>
    <w:rsid w:val="001935F3"/>
    <w:rsid w:val="001B5862"/>
    <w:rsid w:val="001C581F"/>
    <w:rsid w:val="001F2F20"/>
    <w:rsid w:val="00205295"/>
    <w:rsid w:val="002076F8"/>
    <w:rsid w:val="0022442F"/>
    <w:rsid w:val="00234697"/>
    <w:rsid w:val="002364B5"/>
    <w:rsid w:val="002405C9"/>
    <w:rsid w:val="002467C0"/>
    <w:rsid w:val="00251B0C"/>
    <w:rsid w:val="00256E44"/>
    <w:rsid w:val="0026036A"/>
    <w:rsid w:val="002618E0"/>
    <w:rsid w:val="0027758F"/>
    <w:rsid w:val="002809FD"/>
    <w:rsid w:val="00286395"/>
    <w:rsid w:val="00297EC6"/>
    <w:rsid w:val="002A26B9"/>
    <w:rsid w:val="002B3125"/>
    <w:rsid w:val="002C51DD"/>
    <w:rsid w:val="002D4AAE"/>
    <w:rsid w:val="00300E48"/>
    <w:rsid w:val="00301378"/>
    <w:rsid w:val="00305B05"/>
    <w:rsid w:val="00313EC7"/>
    <w:rsid w:val="00343EA0"/>
    <w:rsid w:val="00344FC8"/>
    <w:rsid w:val="003563BC"/>
    <w:rsid w:val="00361B07"/>
    <w:rsid w:val="00363596"/>
    <w:rsid w:val="00364D4F"/>
    <w:rsid w:val="00367523"/>
    <w:rsid w:val="00380BB9"/>
    <w:rsid w:val="00400670"/>
    <w:rsid w:val="004149E3"/>
    <w:rsid w:val="00416B3D"/>
    <w:rsid w:val="00425FE5"/>
    <w:rsid w:val="00431027"/>
    <w:rsid w:val="00461892"/>
    <w:rsid w:val="00467378"/>
    <w:rsid w:val="0047014E"/>
    <w:rsid w:val="0047428B"/>
    <w:rsid w:val="004775A8"/>
    <w:rsid w:val="00484DE3"/>
    <w:rsid w:val="004A2ACA"/>
    <w:rsid w:val="004A4778"/>
    <w:rsid w:val="004B1111"/>
    <w:rsid w:val="004B7F69"/>
    <w:rsid w:val="004E585F"/>
    <w:rsid w:val="004E6703"/>
    <w:rsid w:val="00501EA6"/>
    <w:rsid w:val="0050600B"/>
    <w:rsid w:val="005216F4"/>
    <w:rsid w:val="00527447"/>
    <w:rsid w:val="0052787A"/>
    <w:rsid w:val="00530C5D"/>
    <w:rsid w:val="0054412F"/>
    <w:rsid w:val="0054629A"/>
    <w:rsid w:val="00581412"/>
    <w:rsid w:val="00583528"/>
    <w:rsid w:val="005835DB"/>
    <w:rsid w:val="005B4084"/>
    <w:rsid w:val="005C61BE"/>
    <w:rsid w:val="005D3527"/>
    <w:rsid w:val="005F6D72"/>
    <w:rsid w:val="006122AA"/>
    <w:rsid w:val="00613088"/>
    <w:rsid w:val="0065066F"/>
    <w:rsid w:val="00650BC0"/>
    <w:rsid w:val="0065428C"/>
    <w:rsid w:val="00655347"/>
    <w:rsid w:val="006606C0"/>
    <w:rsid w:val="00662230"/>
    <w:rsid w:val="00665023"/>
    <w:rsid w:val="0066794F"/>
    <w:rsid w:val="00677EF8"/>
    <w:rsid w:val="006818DF"/>
    <w:rsid w:val="00682E79"/>
    <w:rsid w:val="00683A9E"/>
    <w:rsid w:val="006905D2"/>
    <w:rsid w:val="00691CAF"/>
    <w:rsid w:val="0069301F"/>
    <w:rsid w:val="006A70C5"/>
    <w:rsid w:val="006D3C65"/>
    <w:rsid w:val="006F20EA"/>
    <w:rsid w:val="006F22E7"/>
    <w:rsid w:val="007021EE"/>
    <w:rsid w:val="00703A81"/>
    <w:rsid w:val="00721E1C"/>
    <w:rsid w:val="00735D00"/>
    <w:rsid w:val="00737910"/>
    <w:rsid w:val="00740D07"/>
    <w:rsid w:val="00742EC1"/>
    <w:rsid w:val="007456ED"/>
    <w:rsid w:val="007622AB"/>
    <w:rsid w:val="00786587"/>
    <w:rsid w:val="00791F1C"/>
    <w:rsid w:val="007B6144"/>
    <w:rsid w:val="007C041A"/>
    <w:rsid w:val="007C3840"/>
    <w:rsid w:val="007D6415"/>
    <w:rsid w:val="007E08B0"/>
    <w:rsid w:val="007E0EA0"/>
    <w:rsid w:val="007F02FA"/>
    <w:rsid w:val="007F3B42"/>
    <w:rsid w:val="008215DF"/>
    <w:rsid w:val="00821BDD"/>
    <w:rsid w:val="00824019"/>
    <w:rsid w:val="0083096E"/>
    <w:rsid w:val="00836F08"/>
    <w:rsid w:val="00845F4C"/>
    <w:rsid w:val="0087158F"/>
    <w:rsid w:val="008767C5"/>
    <w:rsid w:val="00882212"/>
    <w:rsid w:val="00883365"/>
    <w:rsid w:val="00885890"/>
    <w:rsid w:val="008B54AD"/>
    <w:rsid w:val="008C355D"/>
    <w:rsid w:val="008E6F5D"/>
    <w:rsid w:val="008F1CF6"/>
    <w:rsid w:val="008F37F2"/>
    <w:rsid w:val="00912AE9"/>
    <w:rsid w:val="009201C0"/>
    <w:rsid w:val="00943858"/>
    <w:rsid w:val="00981FB4"/>
    <w:rsid w:val="00994A6E"/>
    <w:rsid w:val="00996B27"/>
    <w:rsid w:val="009A4550"/>
    <w:rsid w:val="009A78C3"/>
    <w:rsid w:val="009B0E66"/>
    <w:rsid w:val="009B1183"/>
    <w:rsid w:val="009D351B"/>
    <w:rsid w:val="009E127D"/>
    <w:rsid w:val="00A10196"/>
    <w:rsid w:val="00A3050D"/>
    <w:rsid w:val="00A33E99"/>
    <w:rsid w:val="00A514A7"/>
    <w:rsid w:val="00A55C58"/>
    <w:rsid w:val="00A90E80"/>
    <w:rsid w:val="00AA0C5F"/>
    <w:rsid w:val="00AB1690"/>
    <w:rsid w:val="00AC5C01"/>
    <w:rsid w:val="00B30975"/>
    <w:rsid w:val="00B35E12"/>
    <w:rsid w:val="00B42E45"/>
    <w:rsid w:val="00B768A7"/>
    <w:rsid w:val="00B861F4"/>
    <w:rsid w:val="00B9443A"/>
    <w:rsid w:val="00B971C8"/>
    <w:rsid w:val="00BE59C8"/>
    <w:rsid w:val="00BE6233"/>
    <w:rsid w:val="00BF122F"/>
    <w:rsid w:val="00BF24D2"/>
    <w:rsid w:val="00BF5CC2"/>
    <w:rsid w:val="00C02FD4"/>
    <w:rsid w:val="00C11565"/>
    <w:rsid w:val="00C3300C"/>
    <w:rsid w:val="00C468DB"/>
    <w:rsid w:val="00C476B5"/>
    <w:rsid w:val="00C736CD"/>
    <w:rsid w:val="00C75D98"/>
    <w:rsid w:val="00C85189"/>
    <w:rsid w:val="00C93B52"/>
    <w:rsid w:val="00C9503C"/>
    <w:rsid w:val="00CA0F63"/>
    <w:rsid w:val="00CA6AAE"/>
    <w:rsid w:val="00CC071C"/>
    <w:rsid w:val="00CC0D7E"/>
    <w:rsid w:val="00CC7D98"/>
    <w:rsid w:val="00CE2E6F"/>
    <w:rsid w:val="00CE4CFA"/>
    <w:rsid w:val="00CF46FB"/>
    <w:rsid w:val="00D27E01"/>
    <w:rsid w:val="00D40344"/>
    <w:rsid w:val="00D41CCA"/>
    <w:rsid w:val="00D4787F"/>
    <w:rsid w:val="00D5385F"/>
    <w:rsid w:val="00D75850"/>
    <w:rsid w:val="00D84E91"/>
    <w:rsid w:val="00D92ADE"/>
    <w:rsid w:val="00DB7DC4"/>
    <w:rsid w:val="00DE4AEF"/>
    <w:rsid w:val="00E05761"/>
    <w:rsid w:val="00E1029E"/>
    <w:rsid w:val="00E14391"/>
    <w:rsid w:val="00E25ECB"/>
    <w:rsid w:val="00E3519A"/>
    <w:rsid w:val="00E36319"/>
    <w:rsid w:val="00E51756"/>
    <w:rsid w:val="00E57B5B"/>
    <w:rsid w:val="00E852B1"/>
    <w:rsid w:val="00EA55E3"/>
    <w:rsid w:val="00EB5948"/>
    <w:rsid w:val="00ED00F6"/>
    <w:rsid w:val="00EF2FD7"/>
    <w:rsid w:val="00F02202"/>
    <w:rsid w:val="00F12B41"/>
    <w:rsid w:val="00F312E5"/>
    <w:rsid w:val="00F31DF5"/>
    <w:rsid w:val="00F32FA4"/>
    <w:rsid w:val="00F44ED6"/>
    <w:rsid w:val="00F62B55"/>
    <w:rsid w:val="00F6780D"/>
    <w:rsid w:val="00F911EC"/>
    <w:rsid w:val="00FC44AB"/>
    <w:rsid w:val="00FC68E0"/>
    <w:rsid w:val="00FD7EC8"/>
    <w:rsid w:val="00FE3EBE"/>
    <w:rsid w:val="00FF351D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7483"/>
  <w15:chartTrackingRefBased/>
  <w15:docId w15:val="{B7D1F8D7-5434-4A6C-A221-AD1DF48D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8F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49E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B7D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30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301F"/>
  </w:style>
  <w:style w:type="paragraph" w:styleId="AltBilgi">
    <w:name w:val="footer"/>
    <w:basedOn w:val="Normal"/>
    <w:link w:val="AltBilgiChar"/>
    <w:uiPriority w:val="99"/>
    <w:unhideWhenUsed/>
    <w:rsid w:val="006930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301F"/>
  </w:style>
  <w:style w:type="table" w:customStyle="1" w:styleId="TabloKlavuzu1">
    <w:name w:val="Tablo Kılavuzu1"/>
    <w:basedOn w:val="NormalTablo"/>
    <w:next w:val="TabloKlavuzu"/>
    <w:uiPriority w:val="59"/>
    <w:rsid w:val="00996B27"/>
    <w:pPr>
      <w:spacing w:line="240" w:lineRule="auto"/>
      <w:ind w:firstLine="0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6B27"/>
    <w:pPr>
      <w:ind w:left="720"/>
      <w:contextualSpacing/>
    </w:pPr>
  </w:style>
  <w:style w:type="paragraph" w:customStyle="1" w:styleId="MediumGrid1-Accent21">
    <w:name w:val="Medium Grid 1 - Accent 21"/>
    <w:basedOn w:val="Normal"/>
    <w:rsid w:val="00CA6AAE"/>
    <w:pPr>
      <w:suppressAutoHyphens/>
      <w:spacing w:after="200" w:line="276" w:lineRule="auto"/>
      <w:ind w:left="720"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F37F-49DD-45A8-BA16-A5D67548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ümmügülsüm gündoğdu</dc:creator>
  <cp:keywords/>
  <dc:description/>
  <cp:lastModifiedBy>Hp</cp:lastModifiedBy>
  <cp:revision>1</cp:revision>
  <cp:lastPrinted>2023-09-08T07:35:00Z</cp:lastPrinted>
  <dcterms:created xsi:type="dcterms:W3CDTF">2023-10-01T18:24:00Z</dcterms:created>
  <dcterms:modified xsi:type="dcterms:W3CDTF">2023-10-01T21:17:00Z</dcterms:modified>
</cp:coreProperties>
</file>