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C727" w14:textId="77777777" w:rsidR="002C51DD" w:rsidRDefault="002C51DD">
      <w:pPr>
        <w:rPr>
          <w:rFonts w:asciiTheme="minorHAnsi" w:hAnsiTheme="minorHAnsi" w:cstheme="minorHAnsi"/>
        </w:rPr>
      </w:pPr>
    </w:p>
    <w:tbl>
      <w:tblPr>
        <w:tblW w:w="1033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519"/>
        <w:gridCol w:w="4819"/>
      </w:tblGrid>
      <w:tr w:rsidR="00E14391" w:rsidRPr="00E14391" w14:paraId="0ADE41FD" w14:textId="77777777" w:rsidTr="00580DD3">
        <w:trPr>
          <w:trHeight w:val="835"/>
          <w:jc w:val="center"/>
        </w:trPr>
        <w:tc>
          <w:tcPr>
            <w:tcW w:w="10338" w:type="dxa"/>
            <w:gridSpan w:val="2"/>
            <w:shd w:val="clear" w:color="auto" w:fill="31849B"/>
          </w:tcPr>
          <w:p w14:paraId="16AAE7C4" w14:textId="77777777" w:rsidR="00E14391" w:rsidRPr="00E14391" w:rsidRDefault="00E14391" w:rsidP="00580DD3">
            <w:pPr>
              <w:tabs>
                <w:tab w:val="center" w:pos="4536"/>
                <w:tab w:val="right" w:pos="9072"/>
              </w:tabs>
              <w:ind w:left="-142" w:right="-108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noProof/>
                <w:color w:val="FFFFFF"/>
              </w:rPr>
              <w:drawing>
                <wp:inline distT="0" distB="0" distL="0" distR="0" wp14:anchorId="725CEE31" wp14:editId="6B89760F">
                  <wp:extent cx="1323975" cy="469678"/>
                  <wp:effectExtent l="0" t="0" r="0" b="6985"/>
                  <wp:docPr id="1" name="Resim 1" descr="C:\Users\Namariel\Downloads\TıpF (1)\TıpF\TıpF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mariel\Downloads\TıpF (1)\TıpF\TıpF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15" cy="49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A0493" w14:textId="77777777" w:rsidR="00E14391" w:rsidRPr="00E14391" w:rsidRDefault="00E14391" w:rsidP="00580DD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MARMA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9"/>
                <w:w w:val="99"/>
                <w:lang w:val="en-US"/>
              </w:rPr>
              <w:t>R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A UNI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3"/>
                <w:w w:val="99"/>
                <w:lang w:val="en-US"/>
              </w:rPr>
              <w:t>V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E</w:t>
            </w:r>
            <w:r w:rsidRPr="00E14391">
              <w:rPr>
                <w:rFonts w:asciiTheme="minorHAnsi" w:hAnsiTheme="minorHAnsi" w:cstheme="minorHAnsi"/>
                <w:b/>
                <w:color w:val="FFFFFF"/>
                <w:spacing w:val="-7"/>
                <w:w w:val="99"/>
                <w:lang w:val="en-US"/>
              </w:rPr>
              <w:t>R</w:t>
            </w:r>
            <w:r w:rsidRPr="00E14391">
              <w:rPr>
                <w:rFonts w:asciiTheme="minorHAnsi" w:hAnsiTheme="minorHAnsi" w:cstheme="minorHAnsi"/>
                <w:b/>
                <w:color w:val="FFFFFF"/>
                <w:w w:val="99"/>
                <w:lang w:val="en-US"/>
              </w:rPr>
              <w:t>SITY SCHOOL of MEDICINE</w:t>
            </w:r>
          </w:p>
        </w:tc>
      </w:tr>
      <w:tr w:rsidR="00E14391" w:rsidRPr="00E14391" w14:paraId="0B15FE61" w14:textId="77777777" w:rsidTr="00580DD3">
        <w:trPr>
          <w:trHeight w:val="3875"/>
          <w:jc w:val="center"/>
        </w:trPr>
        <w:tc>
          <w:tcPr>
            <w:tcW w:w="10338" w:type="dxa"/>
            <w:gridSpan w:val="2"/>
          </w:tcPr>
          <w:p w14:paraId="0B963E70" w14:textId="77777777" w:rsidR="00E14391" w:rsidRPr="00E14391" w:rsidRDefault="00E14391" w:rsidP="00580DD3">
            <w:pPr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  <w:noProof/>
                <w:spacing w:val="-3"/>
                <w:w w:val="99"/>
              </w:rPr>
            </w:pPr>
          </w:p>
          <w:p w14:paraId="1DE5F2A8" w14:textId="77777777" w:rsidR="00E14391" w:rsidRPr="00E14391" w:rsidRDefault="00E14391" w:rsidP="00580DD3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Clinical Education Program</w:t>
            </w:r>
          </w:p>
          <w:p w14:paraId="199AD1B4" w14:textId="77777777" w:rsidR="00E14391" w:rsidRPr="00E14391" w:rsidRDefault="00E14391" w:rsidP="00580DD3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Phase 2 / Year 5</w:t>
            </w:r>
          </w:p>
          <w:p w14:paraId="636BA27B" w14:textId="77777777" w:rsidR="00E14391" w:rsidRPr="00E14391" w:rsidRDefault="00E14391" w:rsidP="00580DD3">
            <w:pPr>
              <w:widowControl w:val="0"/>
              <w:autoSpaceDE w:val="0"/>
              <w:autoSpaceDN w:val="0"/>
              <w:adjustRightInd w:val="0"/>
              <w:spacing w:before="160" w:after="160"/>
              <w:ind w:right="-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2023-2024</w:t>
            </w:r>
          </w:p>
          <w:p w14:paraId="33453C73" w14:textId="2F63136D" w:rsidR="00E14391" w:rsidRDefault="00E14391" w:rsidP="00580DD3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LIFELONG HEALTH BLOCK</w:t>
            </w:r>
            <w:r w:rsidRPr="00E14391">
              <w:rPr>
                <w:rFonts w:asciiTheme="minorHAnsi" w:hAnsiTheme="minorHAnsi" w:cstheme="minorHAnsi"/>
                <w:b/>
                <w:bCs/>
              </w:rPr>
              <w:t>P</w:t>
            </w:r>
            <w:r w:rsidR="000B13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bCs/>
              </w:rPr>
              <w:t>ROGRAM 2</w:t>
            </w:r>
          </w:p>
          <w:p w14:paraId="06ED0A4D" w14:textId="78094450" w:rsidR="000B13B7" w:rsidRPr="000B13B7" w:rsidRDefault="000B13B7" w:rsidP="000B13B7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bCs/>
              </w:rPr>
            </w:pPr>
            <w:r w:rsidRPr="00B913A0">
              <w:rPr>
                <w:rFonts w:asciiTheme="minorHAnsi" w:hAnsiTheme="minorHAnsi" w:cstheme="minorHAnsi"/>
                <w:bCs/>
              </w:rPr>
              <w:t>Pediatric Health and Diseases</w:t>
            </w:r>
          </w:p>
          <w:p w14:paraId="022CD39C" w14:textId="2B95B77C" w:rsidR="00E14391" w:rsidRPr="00E14391" w:rsidRDefault="00E14391" w:rsidP="00580DD3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</w:rPr>
              <w:t xml:space="preserve">Group </w:t>
            </w:r>
            <w:r w:rsidR="00492DBF">
              <w:rPr>
                <w:rFonts w:asciiTheme="minorHAnsi" w:hAnsiTheme="minorHAnsi" w:cstheme="minorHAnsi"/>
              </w:rPr>
              <w:t>4</w:t>
            </w:r>
          </w:p>
          <w:p w14:paraId="0CBEB442" w14:textId="3E18E013" w:rsidR="00E14391" w:rsidRPr="00E14391" w:rsidRDefault="00492DBF" w:rsidP="00580DD3">
            <w:pPr>
              <w:autoSpaceDE w:val="0"/>
              <w:autoSpaceDN w:val="0"/>
              <w:adjustRightInd w:val="0"/>
              <w:spacing w:before="160" w:after="160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</w:rPr>
              <w:t>22</w:t>
            </w:r>
            <w:r w:rsidR="00E14391" w:rsidRPr="00E1439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04</w:t>
            </w:r>
            <w:r w:rsidR="00E14391" w:rsidRPr="00E14391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  <w:r w:rsidR="00E14391" w:rsidRPr="00E14391"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07</w:t>
            </w:r>
            <w:r w:rsidR="00E14391" w:rsidRPr="00E14391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06</w:t>
            </w:r>
            <w:r w:rsidR="00E14391" w:rsidRPr="00E14391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0B13B7" w:rsidRPr="00E14391" w14:paraId="3EEE5188" w14:textId="77777777" w:rsidTr="00580DD3">
        <w:trPr>
          <w:trHeight w:val="1124"/>
          <w:jc w:val="center"/>
        </w:trPr>
        <w:tc>
          <w:tcPr>
            <w:tcW w:w="10338" w:type="dxa"/>
            <w:gridSpan w:val="2"/>
          </w:tcPr>
          <w:p w14:paraId="495B9F47" w14:textId="77777777" w:rsidR="000B13B7" w:rsidRDefault="000B13B7" w:rsidP="000B13B7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Coordinators of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Program</w:t>
            </w:r>
          </w:p>
          <w:p w14:paraId="1D3C7959" w14:textId="77777777" w:rsidR="002D7555" w:rsidRPr="00B913A0" w:rsidRDefault="002D7555" w:rsidP="002D7555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07F01">
              <w:rPr>
                <w:rFonts w:asciiTheme="minorHAnsi" w:hAnsiTheme="minorHAnsi" w:cstheme="minorHAnsi"/>
                <w:lang w:val="en-US"/>
              </w:rPr>
              <w:t>Assoc. Prof.</w:t>
            </w:r>
            <w:r>
              <w:rPr>
                <w:rFonts w:asciiTheme="minorHAnsi" w:hAnsiTheme="minorHAnsi" w:cstheme="minorHAnsi"/>
                <w:lang w:val="en-US"/>
              </w:rPr>
              <w:t xml:space="preserve"> Belma HALİLOĞLU  &amp; </w:t>
            </w:r>
            <w:r w:rsidRPr="00007F01">
              <w:rPr>
                <w:rFonts w:asciiTheme="minorHAnsi" w:hAnsiTheme="minorHAnsi" w:cstheme="minorHAnsi"/>
                <w:lang w:val="en-US"/>
              </w:rPr>
              <w:t>Assoc. Prof.</w:t>
            </w:r>
            <w:r>
              <w:rPr>
                <w:rFonts w:asciiTheme="minorHAnsi" w:hAnsiTheme="minorHAnsi" w:cstheme="minorHAnsi"/>
                <w:lang w:val="en-US"/>
              </w:rPr>
              <w:t xml:space="preserve"> Hülya ÖZDEMİR</w:t>
            </w:r>
          </w:p>
          <w:p w14:paraId="5AF9DF09" w14:textId="77777777" w:rsidR="000B13B7" w:rsidRPr="00E14391" w:rsidRDefault="000B13B7" w:rsidP="00580DD3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bookmarkStart w:id="0" w:name="_GoBack"/>
            <w:bookmarkEnd w:id="0"/>
          </w:p>
        </w:tc>
      </w:tr>
      <w:tr w:rsidR="00E14391" w:rsidRPr="00E14391" w14:paraId="348E1413" w14:textId="77777777" w:rsidTr="00580DD3">
        <w:trPr>
          <w:trHeight w:val="1124"/>
          <w:jc w:val="center"/>
        </w:trPr>
        <w:tc>
          <w:tcPr>
            <w:tcW w:w="10338" w:type="dxa"/>
            <w:gridSpan w:val="2"/>
          </w:tcPr>
          <w:p w14:paraId="65CC94C3" w14:textId="77777777" w:rsidR="00E14391" w:rsidRPr="00E14391" w:rsidRDefault="00E14391" w:rsidP="00580DD3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Coordinators of Block</w:t>
            </w:r>
          </w:p>
          <w:p w14:paraId="7473DD00" w14:textId="77777777" w:rsidR="00E14391" w:rsidRPr="00E14391" w:rsidRDefault="00E14391" w:rsidP="00580DD3">
            <w:pPr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lang w:val="en-US"/>
              </w:rPr>
              <w:t xml:space="preserve">Prof. Tülay GÜRAN &amp; Prof. Serap ÇİFÇİLİ </w:t>
            </w:r>
          </w:p>
          <w:p w14:paraId="1BF22BFC" w14:textId="77777777" w:rsidR="00E14391" w:rsidRPr="00E14391" w:rsidRDefault="00E14391" w:rsidP="00580DD3">
            <w:pPr>
              <w:tabs>
                <w:tab w:val="center" w:pos="2301"/>
                <w:tab w:val="left" w:pos="3870"/>
              </w:tabs>
              <w:spacing w:before="60" w:after="60"/>
              <w:rPr>
                <w:rFonts w:asciiTheme="minorHAnsi" w:hAnsiTheme="minorHAnsi" w:cstheme="minorHAnsi"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spacing w:val="-3"/>
                <w:lang w:val="en-US"/>
              </w:rPr>
              <w:tab/>
            </w:r>
          </w:p>
        </w:tc>
      </w:tr>
      <w:tr w:rsidR="00E14391" w:rsidRPr="00E14391" w14:paraId="775A3471" w14:textId="77777777" w:rsidTr="00580DD3">
        <w:trPr>
          <w:trHeight w:val="369"/>
          <w:jc w:val="center"/>
        </w:trPr>
        <w:tc>
          <w:tcPr>
            <w:tcW w:w="10338" w:type="dxa"/>
            <w:gridSpan w:val="2"/>
          </w:tcPr>
          <w:p w14:paraId="49A4F937" w14:textId="77777777" w:rsidR="00E14391" w:rsidRPr="00E14391" w:rsidRDefault="00E14391" w:rsidP="00580DD3">
            <w:pPr>
              <w:tabs>
                <w:tab w:val="center" w:pos="5125"/>
                <w:tab w:val="left" w:pos="9564"/>
              </w:tabs>
              <w:spacing w:before="60" w:after="60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ab/>
              <w:t xml:space="preserve">Year 5 Coordinators </w:t>
            </w:r>
            <w:r w:rsidRPr="00E14391">
              <w:rPr>
                <w:rFonts w:asciiTheme="minorHAnsi" w:hAnsiTheme="minorHAnsi" w:cstheme="minorHAnsi"/>
                <w:b/>
                <w:lang w:val="en-US"/>
              </w:rPr>
              <w:tab/>
            </w:r>
          </w:p>
          <w:p w14:paraId="58F9846D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Prof. Ela Erdem ERALP</w:t>
            </w:r>
          </w:p>
        </w:tc>
      </w:tr>
      <w:tr w:rsidR="00E14391" w:rsidRPr="00E14391" w14:paraId="789D6AAF" w14:textId="77777777" w:rsidTr="00580DD3">
        <w:trPr>
          <w:jc w:val="center"/>
        </w:trPr>
        <w:tc>
          <w:tcPr>
            <w:tcW w:w="10338" w:type="dxa"/>
            <w:gridSpan w:val="2"/>
          </w:tcPr>
          <w:p w14:paraId="5A9AD400" w14:textId="77777777" w:rsidR="00E14391" w:rsidRPr="00E14391" w:rsidRDefault="00E14391" w:rsidP="00580DD3">
            <w:pPr>
              <w:spacing w:before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Chief Coordinator of Clinical Education</w:t>
            </w:r>
          </w:p>
          <w:p w14:paraId="00C3F512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Prof. İlker YAĞCI</w:t>
            </w:r>
          </w:p>
        </w:tc>
      </w:tr>
      <w:tr w:rsidR="00E14391" w:rsidRPr="00E14391" w14:paraId="7BA20125" w14:textId="77777777" w:rsidTr="00580DD3">
        <w:trPr>
          <w:jc w:val="center"/>
        </w:trPr>
        <w:tc>
          <w:tcPr>
            <w:tcW w:w="5519" w:type="dxa"/>
          </w:tcPr>
          <w:p w14:paraId="4A12AFCA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 xml:space="preserve">Assessment </w:t>
            </w:r>
          </w:p>
          <w:p w14:paraId="49EEB31F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Prof. Hasan Raci YANANLI</w:t>
            </w:r>
          </w:p>
        </w:tc>
        <w:tc>
          <w:tcPr>
            <w:tcW w:w="4819" w:type="dxa"/>
          </w:tcPr>
          <w:p w14:paraId="655A84D3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lang w:val="en-US"/>
              </w:rPr>
              <w:t>Students’ Affairs</w:t>
            </w:r>
          </w:p>
          <w:p w14:paraId="5CA68750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lang w:val="en-US"/>
              </w:rPr>
              <w:t>Assist. Prof. Can ERZİK</w:t>
            </w:r>
          </w:p>
        </w:tc>
      </w:tr>
      <w:tr w:rsidR="00E14391" w:rsidRPr="00E14391" w14:paraId="3A9E9F95" w14:textId="77777777" w:rsidTr="00580DD3">
        <w:trPr>
          <w:trHeight w:val="583"/>
          <w:jc w:val="center"/>
        </w:trPr>
        <w:tc>
          <w:tcPr>
            <w:tcW w:w="5519" w:type="dxa"/>
          </w:tcPr>
          <w:p w14:paraId="1112D6AA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Vice Dean (Education)</w:t>
            </w:r>
          </w:p>
          <w:p w14:paraId="1AC1F2BB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</w:rPr>
              <w:t>Prof. Altuğ ÇİNÇİN</w:t>
            </w:r>
          </w:p>
          <w:p w14:paraId="1D89A18A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14391">
              <w:rPr>
                <w:rFonts w:asciiTheme="minorHAnsi" w:hAnsiTheme="minorHAnsi" w:cstheme="minorHAnsi"/>
              </w:rPr>
              <w:t>Prof. Hasan Raci YANANLI</w:t>
            </w:r>
          </w:p>
        </w:tc>
        <w:tc>
          <w:tcPr>
            <w:tcW w:w="4819" w:type="dxa"/>
          </w:tcPr>
          <w:p w14:paraId="4406E80D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b/>
              </w:rPr>
              <w:t>Dean</w:t>
            </w:r>
          </w:p>
          <w:p w14:paraId="5801080C" w14:textId="77777777" w:rsidR="00E14391" w:rsidRPr="00E14391" w:rsidRDefault="00E14391" w:rsidP="00580DD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lang w:val="en-US"/>
              </w:rPr>
              <w:t>Prof. Ümit Süleyman ŞEHİRLİ</w:t>
            </w:r>
          </w:p>
        </w:tc>
      </w:tr>
    </w:tbl>
    <w:p w14:paraId="7978498F" w14:textId="77777777" w:rsidR="00E14391" w:rsidRDefault="00E14391">
      <w:pPr>
        <w:rPr>
          <w:rFonts w:asciiTheme="minorHAnsi" w:hAnsiTheme="minorHAnsi" w:cstheme="minorHAnsi"/>
        </w:rPr>
      </w:pPr>
    </w:p>
    <w:p w14:paraId="3EF01A7E" w14:textId="1C353435" w:rsidR="00E14391" w:rsidRDefault="00E14391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020A654" w14:textId="77777777" w:rsidR="00E14391" w:rsidRPr="00E14391" w:rsidRDefault="00E14391">
      <w:pPr>
        <w:rPr>
          <w:rFonts w:asciiTheme="minorHAnsi" w:hAnsiTheme="minorHAnsi" w:cstheme="minorHAnsi"/>
        </w:rPr>
      </w:pPr>
    </w:p>
    <w:p w14:paraId="24A0CFCB" w14:textId="77777777" w:rsidR="00380BB9" w:rsidRPr="00E14391" w:rsidRDefault="00380BB9">
      <w:pPr>
        <w:rPr>
          <w:rFonts w:asciiTheme="minorHAnsi" w:hAnsiTheme="minorHAnsi" w:cstheme="minorHAnsi"/>
        </w:rPr>
      </w:pPr>
    </w:p>
    <w:tbl>
      <w:tblPr>
        <w:tblStyle w:val="TabloKlavuzu1"/>
        <w:tblW w:w="9776" w:type="dxa"/>
        <w:jc w:val="center"/>
        <w:tblLook w:val="04A0" w:firstRow="1" w:lastRow="0" w:firstColumn="1" w:lastColumn="0" w:noHBand="0" w:noVBand="1"/>
      </w:tblPr>
      <w:tblGrid>
        <w:gridCol w:w="3020"/>
        <w:gridCol w:w="1937"/>
        <w:gridCol w:w="1084"/>
        <w:gridCol w:w="2601"/>
        <w:gridCol w:w="1134"/>
      </w:tblGrid>
      <w:tr w:rsidR="00996B27" w:rsidRPr="00E14391" w14:paraId="501B1C17" w14:textId="77777777" w:rsidTr="00E14391">
        <w:trPr>
          <w:trHeight w:val="454"/>
          <w:jc w:val="center"/>
        </w:trPr>
        <w:tc>
          <w:tcPr>
            <w:tcW w:w="9776" w:type="dxa"/>
            <w:gridSpan w:val="5"/>
            <w:shd w:val="clear" w:color="auto" w:fill="31849B"/>
          </w:tcPr>
          <w:p w14:paraId="48506AB9" w14:textId="77777777" w:rsidR="00996B27" w:rsidRPr="00E14391" w:rsidRDefault="00996B27" w:rsidP="00883365">
            <w:pPr>
              <w:rPr>
                <w:rFonts w:asciiTheme="minorHAnsi" w:hAnsiTheme="minorHAnsi" w:cstheme="minorHAnsi"/>
              </w:rPr>
            </w:pPr>
          </w:p>
        </w:tc>
      </w:tr>
      <w:tr w:rsidR="00996B27" w:rsidRPr="00E14391" w14:paraId="232F90C7" w14:textId="77777777" w:rsidTr="00E14391">
        <w:trPr>
          <w:trHeight w:val="2765"/>
          <w:jc w:val="center"/>
        </w:trPr>
        <w:tc>
          <w:tcPr>
            <w:tcW w:w="9776" w:type="dxa"/>
            <w:gridSpan w:val="5"/>
          </w:tcPr>
          <w:p w14:paraId="3B1172E0" w14:textId="77777777" w:rsidR="00996B27" w:rsidRPr="00E14391" w:rsidRDefault="00996B27" w:rsidP="00996B27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AIMs and LEARNING OBJECTIVES of CLERKSHIP PROGRAM </w:t>
            </w:r>
          </w:p>
          <w:p w14:paraId="53D8AEF1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Obtain a routine age-appropriate history and perform physical examination in children of all ages. </w:t>
            </w:r>
          </w:p>
          <w:p w14:paraId="3ABC3555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Describe the clinical features of common acute and chronic pediatric conditions;  diagnose and manage these conditions</w:t>
            </w:r>
          </w:p>
          <w:p w14:paraId="6156D94A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Interpret the results of common diagnostic tests with an emphasis on agerelated norms. </w:t>
            </w:r>
          </w:p>
          <w:p w14:paraId="5BDADCCC" w14:textId="77777777" w:rsidR="002C51DD" w:rsidRPr="00E14391" w:rsidRDefault="002C51DD" w:rsidP="00E14391">
            <w:pPr>
              <w:pStyle w:val="MediumGrid1-Accent21"/>
              <w:numPr>
                <w:ilvl w:val="0"/>
                <w:numId w:val="2"/>
              </w:numPr>
              <w:spacing w:after="0" w:line="240" w:lineRule="auto"/>
              <w:ind w:left="312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List the differential diagnosis for common symptoms or patient presentations such as fever, cough, vomiting, jaundice, hematuria, proteinuria, arythmia, syncope, head ache abdominal pain, lymphadenopathy.</w:t>
            </w:r>
          </w:p>
          <w:p w14:paraId="7BCDD9F5" w14:textId="7655740B" w:rsidR="00996B27" w:rsidRPr="00E14391" w:rsidRDefault="002C51DD" w:rsidP="00E14391">
            <w:pPr>
              <w:numPr>
                <w:ilvl w:val="0"/>
                <w:numId w:val="2"/>
              </w:numPr>
              <w:ind w:left="312" w:hanging="284"/>
              <w:rPr>
                <w:rFonts w:asciiTheme="minorHAnsi" w:hAnsiTheme="minorHAnsi" w:cstheme="minorHAnsi"/>
                <w:bCs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Recognizeacute life threatening conditions like shock, dehydration and intoxication and initiate basic life support and appropriate initial therapy.</w:t>
            </w:r>
          </w:p>
        </w:tc>
      </w:tr>
      <w:tr w:rsidR="00FF47C0" w:rsidRPr="00E14391" w14:paraId="759E7830" w14:textId="77777777" w:rsidTr="00E14391">
        <w:trPr>
          <w:trHeight w:val="454"/>
          <w:jc w:val="center"/>
        </w:trPr>
        <w:tc>
          <w:tcPr>
            <w:tcW w:w="4957" w:type="dxa"/>
            <w:gridSpan w:val="2"/>
            <w:shd w:val="clear" w:color="auto" w:fill="auto"/>
          </w:tcPr>
          <w:p w14:paraId="72D1F709" w14:textId="77777777" w:rsidR="00FF47C0" w:rsidRPr="00E14391" w:rsidRDefault="00FF47C0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ASSESSMENT SYSTEM</w:t>
            </w:r>
          </w:p>
          <w:p w14:paraId="7BFEFED0" w14:textId="10E683BD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To graduate successfully, you will undergo examination which includes 50 multi-choice written exam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and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face to face exam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(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separately</w:t>
            </w:r>
            <w:r w:rsidR="002C51DD"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)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00827D28" w14:textId="77777777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The written exam questions will obtain from KEYPS 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(Kurumsal Eğitim Yönetimi ve Planlama Sistemi)</w:t>
            </w: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14:paraId="29082A4B" w14:textId="6225FFA1" w:rsidR="00FF47C0" w:rsidRPr="00E14391" w:rsidRDefault="00FF47C0" w:rsidP="00E14391">
            <w:pPr>
              <w:numPr>
                <w:ilvl w:val="0"/>
                <w:numId w:val="7"/>
              </w:numPr>
              <w:ind w:left="312" w:hanging="312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Total point will be sum of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0% of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M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ultiple Choice Exam,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0% </w:t>
            </w:r>
            <w:r w:rsidR="002C51DD"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Face to Face Oral 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n-US"/>
              </w:rPr>
              <w:t>exam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394B5305" w14:textId="77777777" w:rsidR="00FF47C0" w:rsidRPr="00E14391" w:rsidRDefault="00FF47C0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 EVALUATION </w:t>
            </w:r>
          </w:p>
          <w:p w14:paraId="19BCA8A5" w14:textId="77777777" w:rsidR="00FF47C0" w:rsidRPr="00E14391" w:rsidRDefault="00FF47C0" w:rsidP="00E14391">
            <w:pPr>
              <w:numPr>
                <w:ilvl w:val="0"/>
                <w:numId w:val="8"/>
              </w:numPr>
              <w:ind w:left="322" w:hanging="28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Evaluation at the end of the course, is done both orally and by using structured evaluation forms</w:t>
            </w:r>
          </w:p>
        </w:tc>
      </w:tr>
      <w:tr w:rsidR="00996B27" w:rsidRPr="00E14391" w14:paraId="4DF10AEA" w14:textId="77777777" w:rsidTr="00E14391">
        <w:trPr>
          <w:trHeight w:val="454"/>
          <w:jc w:val="center"/>
        </w:trPr>
        <w:tc>
          <w:tcPr>
            <w:tcW w:w="9776" w:type="dxa"/>
            <w:gridSpan w:val="5"/>
            <w:shd w:val="clear" w:color="auto" w:fill="auto"/>
          </w:tcPr>
          <w:p w14:paraId="5B75B6C2" w14:textId="77777777" w:rsidR="00996B27" w:rsidRPr="00E14391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DEPARTMENTS PARTICIPATING IN COURSE</w:t>
            </w:r>
          </w:p>
        </w:tc>
      </w:tr>
      <w:tr w:rsidR="00912AE9" w:rsidRPr="00E14391" w14:paraId="1AE82C2E" w14:textId="77777777" w:rsidTr="00E14391">
        <w:trPr>
          <w:trHeight w:val="347"/>
          <w:jc w:val="center"/>
        </w:trPr>
        <w:tc>
          <w:tcPr>
            <w:tcW w:w="4957" w:type="dxa"/>
            <w:gridSpan w:val="2"/>
            <w:vMerge w:val="restart"/>
            <w:tcBorders>
              <w:right w:val="single" w:sz="4" w:space="0" w:color="auto"/>
            </w:tcBorders>
          </w:tcPr>
          <w:p w14:paraId="333C9610" w14:textId="77777777" w:rsidR="00912AE9" w:rsidRPr="00E14391" w:rsidRDefault="00912AE9" w:rsidP="00E1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COORDINATOR DEPARTMENTS</w:t>
            </w:r>
          </w:p>
          <w:p w14:paraId="6056153E" w14:textId="66CCC018" w:rsidR="00912AE9" w:rsidRPr="00E14391" w:rsidRDefault="002C51DD" w:rsidP="00E14391">
            <w:pPr>
              <w:pStyle w:val="ListeParagr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2" w:hanging="285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E143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12AE9" w:rsidRPr="00E14391">
              <w:rPr>
                <w:rFonts w:asciiTheme="minorHAnsi" w:hAnsiTheme="minorHAnsi" w:cstheme="minorHAnsi"/>
                <w:bCs/>
                <w:sz w:val="22"/>
                <w:szCs w:val="22"/>
              </w:rPr>
              <w:t>Pediatrics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FFFFFF" w:themeColor="background1"/>
              <w:right w:val="single" w:sz="4" w:space="0" w:color="auto"/>
            </w:tcBorders>
          </w:tcPr>
          <w:p w14:paraId="6179DB8A" w14:textId="77777777" w:rsidR="00912AE9" w:rsidRPr="00E14391" w:rsidRDefault="00912AE9" w:rsidP="00E143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4391">
              <w:rPr>
                <w:rFonts w:asciiTheme="minorHAnsi" w:hAnsiTheme="minorHAnsi" w:cstheme="minorHAnsi"/>
                <w:b/>
                <w:sz w:val="22"/>
                <w:szCs w:val="22"/>
              </w:rPr>
              <w:t>DEPARTMENTS PARTICIPATING IN COURSE</w:t>
            </w:r>
          </w:p>
        </w:tc>
      </w:tr>
      <w:tr w:rsidR="00912AE9" w:rsidRPr="00E14391" w14:paraId="0F7DCE7F" w14:textId="77777777" w:rsidTr="00E14391">
        <w:trPr>
          <w:trHeight w:val="937"/>
          <w:jc w:val="center"/>
        </w:trPr>
        <w:tc>
          <w:tcPr>
            <w:tcW w:w="4957" w:type="dxa"/>
            <w:gridSpan w:val="2"/>
            <w:vMerge/>
            <w:tcBorders>
              <w:right w:val="single" w:sz="4" w:space="0" w:color="auto"/>
            </w:tcBorders>
          </w:tcPr>
          <w:p w14:paraId="57F39B87" w14:textId="77777777" w:rsidR="00912AE9" w:rsidRPr="00E14391" w:rsidRDefault="00912AE9" w:rsidP="00E1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</w:tcPr>
          <w:p w14:paraId="097D5DEB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Child</w:t>
            </w:r>
            <w:r w:rsidR="002C51DD"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912AE9"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Psychiatry</w:t>
            </w:r>
          </w:p>
          <w:p w14:paraId="6811C1F2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Dermatology</w:t>
            </w:r>
          </w:p>
          <w:p w14:paraId="46D86682" w14:textId="77777777" w:rsid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Ophthalmology</w:t>
            </w:r>
          </w:p>
          <w:p w14:paraId="47F83466" w14:textId="32A38956" w:rsidR="00C93B52" w:rsidRPr="00E14391" w:rsidRDefault="00C93B52" w:rsidP="00E14391">
            <w:pPr>
              <w:pStyle w:val="ListeParagraf"/>
              <w:numPr>
                <w:ilvl w:val="0"/>
                <w:numId w:val="5"/>
              </w:numPr>
              <w:ind w:left="322" w:hanging="284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Otorhinolaryngology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4BBC3D05" w14:textId="6358851C" w:rsidR="00912AE9" w:rsidRPr="00E14391" w:rsidRDefault="00912AE9" w:rsidP="00C93B5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996B27" w:rsidRPr="00E14391" w14:paraId="6B15C581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6867A444" w14:textId="77777777" w:rsidR="00996B27" w:rsidRPr="00E14391" w:rsidRDefault="00996B27" w:rsidP="00996B27">
            <w:pPr>
              <w:widowControl w:val="0"/>
              <w:spacing w:before="7"/>
              <w:ind w:right="-108"/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 xml:space="preserve">LECTURERS / TUTORS </w:t>
            </w:r>
          </w:p>
        </w:tc>
      </w:tr>
      <w:tr w:rsidR="00380BB9" w:rsidRPr="00E14391" w14:paraId="2E90780D" w14:textId="77777777" w:rsidTr="00E14391">
        <w:trPr>
          <w:jc w:val="center"/>
        </w:trPr>
        <w:tc>
          <w:tcPr>
            <w:tcW w:w="3020" w:type="dxa"/>
          </w:tcPr>
          <w:p w14:paraId="4AFDDA89" w14:textId="625C47F6" w:rsidR="00C93B52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="00C93B52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Abdullah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BEREKET</w:t>
            </w:r>
          </w:p>
          <w:p w14:paraId="68AA62CC" w14:textId="1605D4EC" w:rsidR="00C93B52" w:rsidRPr="00E14391" w:rsidRDefault="00C93B52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Harika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ALPAY</w:t>
            </w:r>
          </w:p>
          <w:p w14:paraId="1ADE9187" w14:textId="1F19CA1A" w:rsidR="00C93B52" w:rsidRPr="00E14391" w:rsidRDefault="00C93B52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Deniz E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RTEM</w:t>
            </w:r>
          </w:p>
          <w:p w14:paraId="69A74668" w14:textId="77777777" w:rsidR="00313EC7" w:rsidRPr="00E14391" w:rsidRDefault="00C93B52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Bülent KARADAĞ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  <w:p w14:paraId="49B00D9E" w14:textId="40E699CE" w:rsidR="00313EC7" w:rsidRPr="00E14391" w:rsidRDefault="00313EC7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Hülya BILGEN</w:t>
            </w:r>
          </w:p>
          <w:p w14:paraId="3D46C8EB" w14:textId="5144E410" w:rsidR="00380BB9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Gonca HAKLAR</w:t>
            </w:r>
          </w:p>
          <w:p w14:paraId="5F96BE4E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Eren ÖZEK </w:t>
            </w:r>
          </w:p>
          <w:p w14:paraId="350F957F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Figen AKALIN</w:t>
            </w:r>
          </w:p>
          <w:p w14:paraId="22B0935C" w14:textId="1BD5D5FF" w:rsidR="0066794F" w:rsidRPr="00E14391" w:rsidRDefault="0066794F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Gülnur TOKUÇ</w:t>
            </w:r>
          </w:p>
          <w:p w14:paraId="7DCB8610" w14:textId="77777777" w:rsidR="00C93B52" w:rsidRPr="00E14391" w:rsidRDefault="00C93B52" w:rsidP="00C93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Prof. Nursel ELÇIOĞLU</w:t>
            </w:r>
          </w:p>
          <w:p w14:paraId="7EEF9242" w14:textId="317D794E" w:rsidR="00C93B52" w:rsidRPr="00E14391" w:rsidRDefault="00C93B52" w:rsidP="00C93B5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Ahmet Ö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ZEN</w:t>
            </w:r>
          </w:p>
          <w:p w14:paraId="75BE6939" w14:textId="77777777" w:rsidR="00313EC7" w:rsidRPr="00E14391" w:rsidRDefault="00313EC7" w:rsidP="00313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Serap DEMİRCİOĞLU </w:t>
            </w:r>
          </w:p>
          <w:p w14:paraId="7FC9A34E" w14:textId="77777777" w:rsidR="00313EC7" w:rsidRPr="00E14391" w:rsidRDefault="00313EC7" w:rsidP="00313EC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Tülay GÜRAN </w:t>
            </w:r>
          </w:p>
          <w:p w14:paraId="6A3C927E" w14:textId="1BBEB9EE" w:rsidR="00C93B52" w:rsidRPr="00E14391" w:rsidRDefault="00C93B52" w:rsidP="00C93B52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Safa BARIŞ</w:t>
            </w:r>
          </w:p>
          <w:p w14:paraId="66DE6B69" w14:textId="758ADC85" w:rsidR="00C93B52" w:rsidRPr="00E14391" w:rsidRDefault="00C93B52" w:rsidP="00313EC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Elif KARAKOÇ AYDINER </w:t>
            </w:r>
          </w:p>
          <w:p w14:paraId="31E6F6D7" w14:textId="77777777" w:rsidR="00380BB9" w:rsidRPr="00E14391" w:rsidRDefault="00380BB9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Engin TUTAR </w:t>
            </w:r>
          </w:p>
          <w:p w14:paraId="4C5C6C5F" w14:textId="4D95D1E9" w:rsidR="00313EC7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Nurdan YILDIZ</w:t>
            </w:r>
          </w:p>
          <w:p w14:paraId="3BF3A25D" w14:textId="77777777" w:rsidR="0066794F" w:rsidRPr="00E14391" w:rsidRDefault="0066794F" w:rsidP="0066794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Dilşad TÜRKDOĞAN</w:t>
            </w:r>
          </w:p>
          <w:p w14:paraId="0CA8B0D1" w14:textId="77777777" w:rsidR="0066794F" w:rsidRPr="00E14391" w:rsidRDefault="0066794F" w:rsidP="0066794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Perran BORAN</w:t>
            </w:r>
          </w:p>
          <w:p w14:paraId="03AB9C8D" w14:textId="0701396A" w:rsidR="00313EC7" w:rsidRPr="00E14391" w:rsidRDefault="00313EC7" w:rsidP="00260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İbrahim GÖKÇE</w:t>
            </w:r>
          </w:p>
          <w:p w14:paraId="5FA70C6F" w14:textId="52B871E1" w:rsidR="0012638B" w:rsidRPr="00E14391" w:rsidRDefault="00380BB9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Ahmet KOÇ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1" w:type="dxa"/>
            <w:gridSpan w:val="2"/>
          </w:tcPr>
          <w:p w14:paraId="624BD797" w14:textId="77777777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Yasemin GÖKDEMİR</w:t>
            </w:r>
          </w:p>
          <w:p w14:paraId="129AAAAD" w14:textId="77777777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Ela ERDEM ERALP</w:t>
            </w:r>
          </w:p>
          <w:p w14:paraId="01EEB257" w14:textId="3D3C7099" w:rsidR="00CA6AAE" w:rsidRPr="00E14391" w:rsidRDefault="00CA6AAE" w:rsidP="00CA6AA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Berna Şaylan ÇEVİK</w:t>
            </w:r>
          </w:p>
          <w:p w14:paraId="25630DC8" w14:textId="77777777" w:rsidR="006818DF" w:rsidRPr="00E14391" w:rsidRDefault="006818DF" w:rsidP="006818D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Nilüfer ÖZTÜRK</w:t>
            </w:r>
          </w:p>
          <w:p w14:paraId="641468E0" w14:textId="77777777" w:rsidR="006818DF" w:rsidRPr="00E14391" w:rsidRDefault="006818DF" w:rsidP="006818DF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 Beran ÇEVİK ŞAYLAN</w:t>
            </w:r>
          </w:p>
          <w:p w14:paraId="7E08548E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Eda KEPENEKLI</w:t>
            </w:r>
          </w:p>
          <w:p w14:paraId="20A0BD1B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Arzu İLKİ</w:t>
            </w:r>
          </w:p>
          <w:p w14:paraId="51836F7A" w14:textId="77777777" w:rsidR="006818DF" w:rsidRPr="00E14391" w:rsidRDefault="006818DF" w:rsidP="00681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Prof. Deniz YÜCELTEN</w:t>
            </w:r>
          </w:p>
          <w:p w14:paraId="4432BE5E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Aslı MEMIŞOĞLU </w:t>
            </w:r>
          </w:p>
          <w:p w14:paraId="69BDF862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Olcay ÜNVER</w:t>
            </w:r>
          </w:p>
          <w:p w14:paraId="37EEB872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Belma HALİLOĞLU</w:t>
            </w:r>
          </w:p>
          <w:p w14:paraId="5C26B605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Hülya ÖZDEMIR</w:t>
            </w:r>
          </w:p>
          <w:p w14:paraId="5421B807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Prof. 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Burcu HIŞMI</w:t>
            </w:r>
          </w:p>
          <w:p w14:paraId="2C9DD90F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Neslihan ÇİÇEK</w:t>
            </w:r>
          </w:p>
          <w:p w14:paraId="3E9CD93C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. A.Burcu ERDOĞDU YILDIRIM</w:t>
            </w:r>
          </w:p>
          <w:p w14:paraId="2246A2E6" w14:textId="77777777" w:rsidR="0001426E" w:rsidRPr="00E14391" w:rsidRDefault="0001426E" w:rsidP="000142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Bilge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ŞAHİN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AKKELLE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AE40BB4" w14:textId="77777777" w:rsidR="0001426E" w:rsidRPr="00E14391" w:rsidRDefault="0001426E" w:rsidP="000142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Sevliya ÖCAL DEMİR</w:t>
            </w:r>
          </w:p>
          <w:p w14:paraId="69A1AA11" w14:textId="77777777" w:rsidR="0001426E" w:rsidRPr="00E14391" w:rsidRDefault="0001426E" w:rsidP="000142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</w:t>
            </w: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Elif EROLU</w:t>
            </w:r>
          </w:p>
          <w:p w14:paraId="7A06386C" w14:textId="77777777" w:rsidR="0001426E" w:rsidRPr="00E14391" w:rsidRDefault="0001426E" w:rsidP="000142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Prof. Gülten ÖZTÜRK</w:t>
            </w:r>
          </w:p>
          <w:p w14:paraId="4E2DE05B" w14:textId="5BAF76CD" w:rsidR="00380BB9" w:rsidRPr="00E14391" w:rsidRDefault="0001426E" w:rsidP="000142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Assoc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Prof. Necati ENVER</w:t>
            </w:r>
          </w:p>
        </w:tc>
        <w:tc>
          <w:tcPr>
            <w:tcW w:w="3735" w:type="dxa"/>
            <w:gridSpan w:val="2"/>
          </w:tcPr>
          <w:p w14:paraId="44ED0A09" w14:textId="45E3B044" w:rsidR="00313EC7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BİLGİÇ</w:t>
            </w:r>
            <w:r w:rsidR="00313EC7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ELTAN </w:t>
            </w:r>
          </w:p>
          <w:p w14:paraId="428FB5BE" w14:textId="71F158DD" w:rsidR="00380BB9" w:rsidRPr="00E14391" w:rsidRDefault="00313EC7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Assis. Prof. </w:t>
            </w:r>
            <w:r w:rsidR="00380BB9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Pınar ERGENEKON</w:t>
            </w:r>
          </w:p>
          <w:p w14:paraId="1E3C23E6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Sebile KILAVUZ</w:t>
            </w:r>
          </w:p>
          <w:p w14:paraId="0439FB49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Ömer DOĞRU</w:t>
            </w:r>
          </w:p>
          <w:p w14:paraId="3244752A" w14:textId="038A20CE" w:rsidR="006D3C65" w:rsidRPr="00E14391" w:rsidRDefault="006D3C65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Assis. Prof. Nurşah EKER</w:t>
            </w:r>
          </w:p>
          <w:p w14:paraId="34D193FA" w14:textId="72C48644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Assis. Prof. Emel EKŞİ ALP</w:t>
            </w:r>
          </w:p>
          <w:p w14:paraId="27F27A17" w14:textId="77777777" w:rsidR="00380BB9" w:rsidRPr="00E14391" w:rsidRDefault="00380BB9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Hatice Ezgi BARIŞ</w:t>
            </w:r>
          </w:p>
          <w:p w14:paraId="4856BC2A" w14:textId="77777777" w:rsidR="0066794F" w:rsidRPr="00E14391" w:rsidRDefault="0066794F" w:rsidP="00667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Mahmut Caner US</w:t>
            </w:r>
          </w:p>
          <w:p w14:paraId="102CD9C2" w14:textId="77777777" w:rsidR="0066794F" w:rsidRPr="00E14391" w:rsidRDefault="0066794F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Gülşen AKKOÇ</w:t>
            </w:r>
          </w:p>
          <w:p w14:paraId="4D0D3E23" w14:textId="63303A6D" w:rsidR="00313EC7" w:rsidRPr="00E14391" w:rsidRDefault="00313EC7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 xml:space="preserve">Assis. Prof. Mehmet Orkun </w:t>
            </w:r>
            <w:r w:rsidR="002B3125">
              <w:rPr>
                <w:rFonts w:asciiTheme="minorHAnsi" w:hAnsiTheme="minorHAnsi" w:cstheme="minorHAnsi"/>
                <w:sz w:val="16"/>
                <w:szCs w:val="16"/>
              </w:rPr>
              <w:t>SEVİK</w:t>
            </w:r>
          </w:p>
          <w:p w14:paraId="1ECD84DE" w14:textId="61265025" w:rsidR="006818DF" w:rsidRPr="00E14391" w:rsidRDefault="006818DF" w:rsidP="00380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sz w:val="16"/>
                <w:szCs w:val="16"/>
              </w:rPr>
              <w:t>Assis. Prof. Özge YAPICI</w:t>
            </w:r>
          </w:p>
          <w:p w14:paraId="40FE29E2" w14:textId="77777777" w:rsidR="00380BB9" w:rsidRPr="00E14391" w:rsidRDefault="00380BB9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Zehra YAVAŞ ABALI</w:t>
            </w:r>
          </w:p>
          <w:p w14:paraId="3CDDA2C5" w14:textId="10509496" w:rsidR="00313EC7" w:rsidRPr="00E14391" w:rsidRDefault="00313EC7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</w:t>
            </w:r>
            <w:r w:rsidR="006818DF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Serçin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HİŞMİ</w:t>
            </w:r>
          </w:p>
          <w:p w14:paraId="6690CB93" w14:textId="46CDEC02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Özde Nisa </w:t>
            </w:r>
            <w:r w:rsidR="0052787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TÜRKKAN</w:t>
            </w:r>
          </w:p>
          <w:p w14:paraId="3315FD1F" w14:textId="3F34BD77" w:rsidR="0066794F" w:rsidRPr="00E14391" w:rsidRDefault="0066794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Gonca </w:t>
            </w:r>
            <w:r w:rsidR="00FD7EC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VARDAR</w:t>
            </w:r>
          </w:p>
          <w:p w14:paraId="734EC5D5" w14:textId="3D455DAC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r w:rsidR="002B312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BARIŞ</w:t>
            </w: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YILMAZ</w:t>
            </w:r>
          </w:p>
          <w:p w14:paraId="2BF7C173" w14:textId="726FCF40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Ekin Zeynep ALTUN</w:t>
            </w:r>
          </w:p>
          <w:p w14:paraId="065CCFAB" w14:textId="594A42D8" w:rsidR="006818DF" w:rsidRPr="00E14391" w:rsidRDefault="006818DF" w:rsidP="00380BB9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Sinem Gülcan KERSİN</w:t>
            </w:r>
          </w:p>
          <w:p w14:paraId="3D2E26BA" w14:textId="4FC1AE9E" w:rsidR="00380BB9" w:rsidRPr="00E14391" w:rsidRDefault="006818DF" w:rsidP="00E143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 Oya KÖKER TURA</w:t>
            </w:r>
            <w:r w:rsidR="00CA6AAE" w:rsidRPr="00E143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</w:t>
            </w:r>
          </w:p>
        </w:tc>
      </w:tr>
      <w:tr w:rsidR="00996B27" w:rsidRPr="00E14391" w14:paraId="5F3B97BA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775A5353" w14:textId="77777777" w:rsidR="00996B27" w:rsidRPr="00E14391" w:rsidRDefault="00996B27" w:rsidP="00996B2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391">
              <w:rPr>
                <w:rFonts w:asciiTheme="minorHAnsi" w:hAnsiTheme="minorHAnsi" w:cstheme="minorHAnsi"/>
                <w:b/>
              </w:rPr>
              <w:t>READING / STUDYING MATERIALS</w:t>
            </w:r>
          </w:p>
        </w:tc>
      </w:tr>
      <w:tr w:rsidR="00996B27" w:rsidRPr="00E14391" w14:paraId="30E27C46" w14:textId="77777777" w:rsidTr="00E14391">
        <w:trPr>
          <w:trHeight w:val="454"/>
          <w:jc w:val="center"/>
        </w:trPr>
        <w:tc>
          <w:tcPr>
            <w:tcW w:w="9776" w:type="dxa"/>
            <w:gridSpan w:val="5"/>
          </w:tcPr>
          <w:p w14:paraId="28886CF8" w14:textId="77777777" w:rsidR="00CA6AAE" w:rsidRPr="00E14391" w:rsidRDefault="00CA6AAE" w:rsidP="000A4FAF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Kliegman RM, Stanton BF, ST. Geme JW,  Schor NF, Behrman RE, eds. 2011. Nelson Textbook of Pediatrics, nineteenth Edition. Philadelphia</w:t>
            </w:r>
          </w:p>
          <w:p w14:paraId="14C92663" w14:textId="77777777" w:rsidR="00CA6AAE" w:rsidRPr="00E14391" w:rsidRDefault="00CA6AAE" w:rsidP="000A4FAF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Manual of Pediatric Hematology and Oncology. </w:t>
            </w:r>
            <w:r w:rsidRPr="00E14391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Philip Lanzkowsky Fifth Edition, 2011; Elsevier</w:t>
            </w:r>
          </w:p>
          <w:p w14:paraId="572AE01E" w14:textId="77777777" w:rsidR="00740D07" w:rsidRPr="00E14391" w:rsidRDefault="00CA6AAE" w:rsidP="000A4FAF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 xml:space="preserve">Uptodate, pediatrics.  Erişim adresi: </w:t>
            </w:r>
            <w:r w:rsidRPr="00E14391">
              <w:rPr>
                <w:rFonts w:asciiTheme="minorHAnsi" w:hAnsiTheme="minorHAnsi" w:cstheme="minorHAnsi"/>
                <w:bCs/>
                <w:sz w:val="16"/>
                <w:szCs w:val="16"/>
              </w:rPr>
              <w:t>http://www.uptodate.com/contents/search?search=uptodate&amp;sp=2&amp;searchType=PLAIN _TEXT&amp;source=USER_INPUT&amp;searchControl=TOP_PULLDOWN&amp;searchOffset</w:t>
            </w:r>
          </w:p>
          <w:p w14:paraId="10874804" w14:textId="736DD254" w:rsidR="00996B27" w:rsidRPr="00E14391" w:rsidRDefault="00CA6AAE" w:rsidP="000A4FAF">
            <w:pPr>
              <w:pStyle w:val="MediumGrid1-Accent21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16"/>
                <w:szCs w:val="16"/>
              </w:rPr>
            </w:pPr>
            <w:r w:rsidRPr="00E14391">
              <w:rPr>
                <w:rFonts w:asciiTheme="minorHAnsi" w:hAnsiTheme="minorHAnsi" w:cstheme="minorHAnsi"/>
                <w:bCs/>
                <w:color w:val="222222"/>
                <w:sz w:val="16"/>
                <w:szCs w:val="16"/>
              </w:rPr>
              <w:t>Park Pediatric Cardology for Practitioners</w:t>
            </w:r>
          </w:p>
        </w:tc>
      </w:tr>
    </w:tbl>
    <w:p w14:paraId="7BC65375" w14:textId="37B0FFB4" w:rsidR="00367523" w:rsidRPr="00E14391" w:rsidRDefault="00367523">
      <w:pPr>
        <w:rPr>
          <w:rFonts w:asciiTheme="minorHAnsi" w:hAnsiTheme="minorHAnsi" w:cstheme="minorHAnsi"/>
          <w:lang w:val="en-US"/>
        </w:rPr>
      </w:pPr>
    </w:p>
    <w:tbl>
      <w:tblPr>
        <w:tblW w:w="9782" w:type="dxa"/>
        <w:tblInd w:w="-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126"/>
        <w:gridCol w:w="993"/>
      </w:tblGrid>
      <w:tr w:rsidR="00367523" w:rsidRPr="00E14391" w14:paraId="1496D90A" w14:textId="77777777" w:rsidTr="00E14391">
        <w:trPr>
          <w:cantSplit/>
          <w:trHeight w:val="284"/>
        </w:trPr>
        <w:tc>
          <w:tcPr>
            <w:tcW w:w="9782" w:type="dxa"/>
            <w:gridSpan w:val="4"/>
            <w:shd w:val="clear" w:color="auto" w:fill="31849B"/>
          </w:tcPr>
          <w:p w14:paraId="027C9B08" w14:textId="77777777" w:rsidR="00367523" w:rsidRPr="00E14391" w:rsidRDefault="00367523" w:rsidP="00E14391">
            <w:pPr>
              <w:widowControl w:val="0"/>
              <w:tabs>
                <w:tab w:val="left" w:pos="2030"/>
                <w:tab w:val="center" w:pos="4574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  <w:r w:rsidRPr="00E14391">
              <w:rPr>
                <w:rFonts w:asciiTheme="minorHAnsi" w:eastAsia="Calibri" w:hAnsiTheme="minorHAnsi" w:cstheme="minorHAnsi"/>
                <w:b/>
                <w:color w:val="FFFFFF"/>
              </w:rPr>
              <w:t>SUMMARY OF THE COURSE</w:t>
            </w:r>
          </w:p>
          <w:p w14:paraId="01542833" w14:textId="77777777" w:rsidR="00367523" w:rsidRPr="00E14391" w:rsidRDefault="00367523" w:rsidP="00E14391">
            <w:pPr>
              <w:widowControl w:val="0"/>
              <w:tabs>
                <w:tab w:val="left" w:pos="2030"/>
                <w:tab w:val="center" w:pos="4574"/>
              </w:tabs>
              <w:jc w:val="center"/>
              <w:rPr>
                <w:rFonts w:asciiTheme="minorHAnsi" w:eastAsia="Calibri" w:hAnsiTheme="minorHAnsi" w:cstheme="minorHAnsi"/>
                <w:b/>
                <w:color w:val="FFFFFF"/>
              </w:rPr>
            </w:pPr>
          </w:p>
        </w:tc>
      </w:tr>
      <w:tr w:rsidR="00367523" w:rsidRPr="00E14391" w14:paraId="02057A8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A111B0E" w14:textId="0D7EA40A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 xml:space="preserve">Committee / </w:t>
            </w:r>
            <w:r w:rsidR="00CC071C" w:rsidRPr="00E14391">
              <w:rPr>
                <w:rFonts w:asciiTheme="minorHAnsi" w:eastAsia="Calibri" w:hAnsiTheme="minorHAnsi" w:cstheme="minorHAnsi"/>
                <w:b/>
              </w:rPr>
              <w:t>L</w:t>
            </w:r>
            <w:r w:rsidRPr="00E14391">
              <w:rPr>
                <w:rFonts w:asciiTheme="minorHAnsi" w:eastAsia="Calibri" w:hAnsiTheme="minorHAnsi" w:cstheme="minorHAnsi"/>
                <w:b/>
              </w:rPr>
              <w:t>ectures</w:t>
            </w:r>
          </w:p>
        </w:tc>
        <w:tc>
          <w:tcPr>
            <w:tcW w:w="2410" w:type="dxa"/>
            <w:shd w:val="clear" w:color="auto" w:fill="auto"/>
          </w:tcPr>
          <w:p w14:paraId="365CADE9" w14:textId="696BBCD8" w:rsidR="008C355D" w:rsidRPr="00E14391" w:rsidRDefault="00367523" w:rsidP="00E1439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Lectures</w:t>
            </w:r>
            <w:r w:rsidR="008C355D"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/ Multidisciplinary learning session</w:t>
            </w:r>
            <w:r w:rsidR="008C355D"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/</w:t>
            </w:r>
          </w:p>
          <w:p w14:paraId="7D47F1A2" w14:textId="1A186EBB" w:rsidR="00367523" w:rsidRPr="00E14391" w:rsidRDefault="008C355D" w:rsidP="00E14391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Diagnostic procedure</w:t>
            </w:r>
          </w:p>
        </w:tc>
        <w:tc>
          <w:tcPr>
            <w:tcW w:w="2126" w:type="dxa"/>
            <w:shd w:val="clear" w:color="auto" w:fill="auto"/>
          </w:tcPr>
          <w:p w14:paraId="4C0DC884" w14:textId="27E14256" w:rsidR="00367523" w:rsidRPr="00E14391" w:rsidRDefault="00367523" w:rsidP="00E14391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Clinical Tutorial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/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 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 xml:space="preserve">Bedside / Outpatient clinic 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/ P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racti</w:t>
            </w:r>
            <w:r w:rsidR="00CC071C"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c</w:t>
            </w:r>
            <w:r w:rsidRPr="00E14391">
              <w:rPr>
                <w:rFonts w:asciiTheme="minorHAnsi" w:hAnsiTheme="minorHAnsi" w:cstheme="minorHAnsi"/>
                <w:b/>
                <w:color w:val="000000"/>
                <w:lang w:val="en-US"/>
              </w:rPr>
              <w:t>e</w:t>
            </w:r>
          </w:p>
        </w:tc>
        <w:tc>
          <w:tcPr>
            <w:tcW w:w="993" w:type="dxa"/>
            <w:shd w:val="clear" w:color="auto" w:fill="auto"/>
          </w:tcPr>
          <w:p w14:paraId="47D242C0" w14:textId="77777777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>Total</w:t>
            </w:r>
          </w:p>
          <w:p w14:paraId="68578E93" w14:textId="77777777" w:rsidR="00367523" w:rsidRPr="00E14391" w:rsidRDefault="00367523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14391">
              <w:rPr>
                <w:rFonts w:asciiTheme="minorHAnsi" w:eastAsia="Calibri" w:hAnsiTheme="minorHAnsi" w:cstheme="minorHAnsi"/>
                <w:b/>
              </w:rPr>
              <w:t>(hours)</w:t>
            </w:r>
          </w:p>
        </w:tc>
      </w:tr>
      <w:tr w:rsidR="00014F41" w:rsidRPr="00E14391" w14:paraId="677768B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3A2B6C5" w14:textId="4DB1ABF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Management of fluid electrolyte imbalance</w:t>
            </w:r>
          </w:p>
        </w:tc>
        <w:tc>
          <w:tcPr>
            <w:tcW w:w="2410" w:type="dxa"/>
            <w:shd w:val="clear" w:color="auto" w:fill="auto"/>
          </w:tcPr>
          <w:p w14:paraId="444A9169" w14:textId="341FF37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BB94E1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EF4FC15" w14:textId="32BE0B5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69F1586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AF88845" w14:textId="6F142CF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Nephrotic syndrome</w:t>
            </w:r>
          </w:p>
        </w:tc>
        <w:tc>
          <w:tcPr>
            <w:tcW w:w="2410" w:type="dxa"/>
            <w:shd w:val="clear" w:color="auto" w:fill="auto"/>
          </w:tcPr>
          <w:p w14:paraId="5B90B8D3" w14:textId="1B5E17B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A0F56E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986F853" w14:textId="3FC51EF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9932B0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AD92F7F" w14:textId="740EBA5A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Glomerulonephritis</w:t>
            </w:r>
          </w:p>
        </w:tc>
        <w:tc>
          <w:tcPr>
            <w:tcW w:w="2410" w:type="dxa"/>
            <w:shd w:val="clear" w:color="auto" w:fill="auto"/>
          </w:tcPr>
          <w:p w14:paraId="2900114D" w14:textId="4ADB246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2A47BB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B29B1B3" w14:textId="0841728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5BE086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DE64D7C" w14:textId="2FE8DC4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Growth and development disorders</w:t>
            </w:r>
          </w:p>
        </w:tc>
        <w:tc>
          <w:tcPr>
            <w:tcW w:w="2410" w:type="dxa"/>
            <w:shd w:val="clear" w:color="auto" w:fill="auto"/>
          </w:tcPr>
          <w:p w14:paraId="373772C0" w14:textId="540FF9F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53A0E6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46AF3F" w14:textId="51D255A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7BB6A1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E27C32" w14:textId="1356CD4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Rickets</w:t>
            </w:r>
          </w:p>
        </w:tc>
        <w:tc>
          <w:tcPr>
            <w:tcW w:w="2410" w:type="dxa"/>
            <w:shd w:val="clear" w:color="auto" w:fill="auto"/>
          </w:tcPr>
          <w:p w14:paraId="79C35923" w14:textId="03F5CA0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63F7EC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CEFD496" w14:textId="0D2C56D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1AFD29D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BE1C7E6" w14:textId="040D2B6E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</w:tc>
        <w:tc>
          <w:tcPr>
            <w:tcW w:w="2410" w:type="dxa"/>
            <w:shd w:val="clear" w:color="auto" w:fill="auto"/>
          </w:tcPr>
          <w:p w14:paraId="4FBEB0C6" w14:textId="07536E9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1907D4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224B4D" w14:textId="790B220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762053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12FC4CD" w14:textId="0847D54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</w:p>
        </w:tc>
        <w:tc>
          <w:tcPr>
            <w:tcW w:w="2410" w:type="dxa"/>
            <w:shd w:val="clear" w:color="auto" w:fill="auto"/>
          </w:tcPr>
          <w:p w14:paraId="109DB84E" w14:textId="26C5813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B434E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55EF822" w14:textId="3B2671A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68C208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701402" w14:textId="193B1595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</w:p>
        </w:tc>
        <w:tc>
          <w:tcPr>
            <w:tcW w:w="2410" w:type="dxa"/>
            <w:shd w:val="clear" w:color="auto" w:fill="auto"/>
          </w:tcPr>
          <w:p w14:paraId="54BC6D90" w14:textId="01FB4BA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C4092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A0D15A" w14:textId="4CE27279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C61098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8C94CD6" w14:textId="0AB7BD2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renal injury</w:t>
            </w:r>
          </w:p>
        </w:tc>
        <w:tc>
          <w:tcPr>
            <w:tcW w:w="2410" w:type="dxa"/>
            <w:shd w:val="clear" w:color="auto" w:fill="auto"/>
          </w:tcPr>
          <w:p w14:paraId="3D958D80" w14:textId="2092781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D624696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E3AAF3A" w14:textId="264E7A4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5F2AB2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1B7687E" w14:textId="45DFB08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 renal injury</w:t>
            </w:r>
          </w:p>
        </w:tc>
        <w:tc>
          <w:tcPr>
            <w:tcW w:w="2410" w:type="dxa"/>
            <w:shd w:val="clear" w:color="auto" w:fill="auto"/>
          </w:tcPr>
          <w:p w14:paraId="04308B8F" w14:textId="2E15370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566A1F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61A48D" w14:textId="2BB4D17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1A8119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74306E" w14:textId="64AE33D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</w:p>
        </w:tc>
        <w:tc>
          <w:tcPr>
            <w:tcW w:w="2410" w:type="dxa"/>
            <w:shd w:val="clear" w:color="auto" w:fill="auto"/>
          </w:tcPr>
          <w:p w14:paraId="3D72A894" w14:textId="7EED45B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BA0D9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6A7E278" w14:textId="52D5023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C43501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B80C06" w14:textId="0A08DD2A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Viral Hepatitis B</w:t>
            </w:r>
          </w:p>
        </w:tc>
        <w:tc>
          <w:tcPr>
            <w:tcW w:w="2410" w:type="dxa"/>
            <w:shd w:val="clear" w:color="auto" w:fill="auto"/>
          </w:tcPr>
          <w:p w14:paraId="2AB21C2C" w14:textId="6F98311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DEF7D3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A41195" w14:textId="50C21FF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929672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2D64E085" w14:textId="11193DF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Congestive Heart Failure</w:t>
            </w:r>
          </w:p>
        </w:tc>
        <w:tc>
          <w:tcPr>
            <w:tcW w:w="2410" w:type="dxa"/>
            <w:shd w:val="clear" w:color="auto" w:fill="auto"/>
          </w:tcPr>
          <w:p w14:paraId="12061773" w14:textId="3CA0B87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EBE550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6D15EAA" w14:textId="425029F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ACD587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4679411" w14:textId="400C86D0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CVS infectious diseases</w:t>
            </w:r>
          </w:p>
        </w:tc>
        <w:tc>
          <w:tcPr>
            <w:tcW w:w="2410" w:type="dxa"/>
            <w:shd w:val="clear" w:color="auto" w:fill="auto"/>
          </w:tcPr>
          <w:p w14:paraId="74A839E6" w14:textId="7CD291F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4C211B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42E2EFC" w14:textId="18675C5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595199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2C845D9" w14:textId="3B9CBBB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Pediatric ECG</w:t>
            </w:r>
          </w:p>
        </w:tc>
        <w:tc>
          <w:tcPr>
            <w:tcW w:w="2410" w:type="dxa"/>
            <w:shd w:val="clear" w:color="auto" w:fill="auto"/>
          </w:tcPr>
          <w:p w14:paraId="582C3D2B" w14:textId="3536828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33825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71B839E" w14:textId="504DA35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C4F8B4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403A3DA" w14:textId="06DA59B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Rythm Assessment in Children</w:t>
            </w:r>
          </w:p>
        </w:tc>
        <w:tc>
          <w:tcPr>
            <w:tcW w:w="2410" w:type="dxa"/>
            <w:shd w:val="clear" w:color="auto" w:fill="auto"/>
          </w:tcPr>
          <w:p w14:paraId="0AB1AE8D" w14:textId="073B428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D820E3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168609F" w14:textId="4D7FE32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69B1A7E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29F02A1" w14:textId="222BEB8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Cholestatic Jaundice</w:t>
            </w:r>
          </w:p>
        </w:tc>
        <w:tc>
          <w:tcPr>
            <w:tcW w:w="2410" w:type="dxa"/>
            <w:shd w:val="clear" w:color="auto" w:fill="auto"/>
          </w:tcPr>
          <w:p w14:paraId="79349A40" w14:textId="0774E13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0E793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4C3507" w14:textId="3E39F88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46B0F3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544285" w14:textId="09F81E9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 gastroenteritis</w:t>
            </w:r>
          </w:p>
        </w:tc>
        <w:tc>
          <w:tcPr>
            <w:tcW w:w="2410" w:type="dxa"/>
            <w:shd w:val="clear" w:color="auto" w:fill="auto"/>
          </w:tcPr>
          <w:p w14:paraId="3688ADC7" w14:textId="29F07AC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47F6D6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940406" w14:textId="5100371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315567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A3414FD" w14:textId="0EB9902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Malabsorption</w:t>
            </w:r>
          </w:p>
        </w:tc>
        <w:tc>
          <w:tcPr>
            <w:tcW w:w="2410" w:type="dxa"/>
            <w:shd w:val="clear" w:color="auto" w:fill="auto"/>
          </w:tcPr>
          <w:p w14:paraId="7B15FD7B" w14:textId="09A2296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5AA542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26AB7AE" w14:textId="104D9A3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08D6A0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4A20AC9" w14:textId="38A9A6C7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Vomiting</w:t>
            </w:r>
          </w:p>
        </w:tc>
        <w:tc>
          <w:tcPr>
            <w:tcW w:w="2410" w:type="dxa"/>
            <w:shd w:val="clear" w:color="auto" w:fill="auto"/>
          </w:tcPr>
          <w:p w14:paraId="4784A3C6" w14:textId="2D1B7F2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8BCC3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C25C898" w14:textId="0C20E57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F65721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C295D4B" w14:textId="5F6FE1DB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Abdominal Pain</w:t>
            </w:r>
          </w:p>
        </w:tc>
        <w:tc>
          <w:tcPr>
            <w:tcW w:w="2410" w:type="dxa"/>
            <w:shd w:val="clear" w:color="auto" w:fill="auto"/>
          </w:tcPr>
          <w:p w14:paraId="39ECDC6A" w14:textId="12EADFF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ED0A40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5307781" w14:textId="650F479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0F4462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1D6E195" w14:textId="6B6468B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Shock</w:t>
            </w:r>
          </w:p>
        </w:tc>
        <w:tc>
          <w:tcPr>
            <w:tcW w:w="2410" w:type="dxa"/>
            <w:shd w:val="clear" w:color="auto" w:fill="auto"/>
          </w:tcPr>
          <w:p w14:paraId="7B98C2F4" w14:textId="579F529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E7C02D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6853FFA" w14:textId="163A4B6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5E8728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634AC1F" w14:textId="06119A5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CPR</w:t>
            </w:r>
          </w:p>
        </w:tc>
        <w:tc>
          <w:tcPr>
            <w:tcW w:w="2410" w:type="dxa"/>
            <w:shd w:val="clear" w:color="auto" w:fill="auto"/>
          </w:tcPr>
          <w:p w14:paraId="3DBC0C8F" w14:textId="16310DE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23AA7FB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F4B46D0" w14:textId="556B058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C854C7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17D89A5" w14:textId="516042E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Pneumonia</w:t>
            </w:r>
          </w:p>
        </w:tc>
        <w:tc>
          <w:tcPr>
            <w:tcW w:w="2410" w:type="dxa"/>
            <w:shd w:val="clear" w:color="auto" w:fill="auto"/>
          </w:tcPr>
          <w:p w14:paraId="18163D0F" w14:textId="72EE371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831322E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25EDE5D" w14:textId="05BF1F5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74BDF6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0D3FB73" w14:textId="4036AEC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Lower Resp Tract Diseases (Chronic lung disease, respiratory function tests)</w:t>
            </w:r>
          </w:p>
        </w:tc>
        <w:tc>
          <w:tcPr>
            <w:tcW w:w="2410" w:type="dxa"/>
            <w:shd w:val="clear" w:color="auto" w:fill="auto"/>
          </w:tcPr>
          <w:p w14:paraId="0F6269C6" w14:textId="37C4831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D8096FD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92D3B61" w14:textId="1021777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FCD10C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4C6C3EA" w14:textId="0CDB1894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Cystic Fibrosis</w:t>
            </w:r>
          </w:p>
        </w:tc>
        <w:tc>
          <w:tcPr>
            <w:tcW w:w="2410" w:type="dxa"/>
            <w:shd w:val="clear" w:color="auto" w:fill="auto"/>
          </w:tcPr>
          <w:p w14:paraId="0856E31E" w14:textId="08E4D3A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853BA2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F197C95" w14:textId="6EF1C30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7C9010F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908B7E5" w14:textId="63A8473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 sepsis</w:t>
            </w:r>
          </w:p>
        </w:tc>
        <w:tc>
          <w:tcPr>
            <w:tcW w:w="2410" w:type="dxa"/>
            <w:shd w:val="clear" w:color="auto" w:fill="auto"/>
          </w:tcPr>
          <w:p w14:paraId="3E83A8BA" w14:textId="4D989B8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BECCDE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A4B539" w14:textId="4BD50FA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5AA628E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99D19FD" w14:textId="39DBC34C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High Risk Newborn </w:t>
            </w:r>
          </w:p>
        </w:tc>
        <w:tc>
          <w:tcPr>
            <w:tcW w:w="2410" w:type="dxa"/>
            <w:shd w:val="clear" w:color="auto" w:fill="auto"/>
          </w:tcPr>
          <w:p w14:paraId="2AFACD70" w14:textId="38870FD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72A802F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2860623" w14:textId="47C7828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69700F8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37B3A79" w14:textId="4CEEDBC9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Congenital Heart Diseases </w:t>
            </w:r>
          </w:p>
        </w:tc>
        <w:tc>
          <w:tcPr>
            <w:tcW w:w="2410" w:type="dxa"/>
            <w:shd w:val="clear" w:color="auto" w:fill="auto"/>
          </w:tcPr>
          <w:p w14:paraId="197EFBAB" w14:textId="29777E73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7897C1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069E482" w14:textId="4BE6E8E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2B16DA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B100EF4" w14:textId="0898D670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Neonatal Jaundice / Hyperbilirubinemia</w:t>
            </w:r>
          </w:p>
        </w:tc>
        <w:tc>
          <w:tcPr>
            <w:tcW w:w="2410" w:type="dxa"/>
            <w:shd w:val="clear" w:color="auto" w:fill="auto"/>
          </w:tcPr>
          <w:p w14:paraId="021A4B82" w14:textId="6A6737D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CF7BCA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3CCCBC0" w14:textId="7481D5C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26BAA2B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A45F71A" w14:textId="6910250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 Immunodeficiency Syndromes</w:t>
            </w:r>
          </w:p>
        </w:tc>
        <w:tc>
          <w:tcPr>
            <w:tcW w:w="2410" w:type="dxa"/>
            <w:shd w:val="clear" w:color="auto" w:fill="auto"/>
          </w:tcPr>
          <w:p w14:paraId="692593B8" w14:textId="2B68ABC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1A0F865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76632E0" w14:textId="33F3612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7559FF51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371F8A8" w14:textId="4900416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 / Febrile convulsion</w:t>
            </w:r>
          </w:p>
        </w:tc>
        <w:tc>
          <w:tcPr>
            <w:tcW w:w="2410" w:type="dxa"/>
            <w:shd w:val="clear" w:color="auto" w:fill="auto"/>
          </w:tcPr>
          <w:p w14:paraId="165D0DA4" w14:textId="3FEAD27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AE1006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DA4A1C" w14:textId="1AE1F2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41FDC52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CBB0339" w14:textId="3F81986D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Inherited metabolic disorders in clinical practice</w:t>
            </w:r>
          </w:p>
        </w:tc>
        <w:tc>
          <w:tcPr>
            <w:tcW w:w="2410" w:type="dxa"/>
            <w:shd w:val="clear" w:color="auto" w:fill="auto"/>
          </w:tcPr>
          <w:p w14:paraId="5D778F7A" w14:textId="0A62456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EC8193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7BD095" w14:textId="690FA60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924E960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9B0ABA0" w14:textId="0CF2843B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 Procedures in Infectious Diseases (LP, evaluation of CSF, acute phase reactants, Urine analysis)</w:t>
            </w:r>
          </w:p>
        </w:tc>
        <w:tc>
          <w:tcPr>
            <w:tcW w:w="2410" w:type="dxa"/>
            <w:shd w:val="clear" w:color="auto" w:fill="auto"/>
          </w:tcPr>
          <w:p w14:paraId="29B4C63C" w14:textId="7292D55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725AC9D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B5BBB16" w14:textId="1860409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21C88E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60EAC75" w14:textId="246CE15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Movement disorders and cerebral palsy in Childhood</w:t>
            </w:r>
          </w:p>
        </w:tc>
        <w:tc>
          <w:tcPr>
            <w:tcW w:w="2410" w:type="dxa"/>
            <w:shd w:val="clear" w:color="auto" w:fill="auto"/>
          </w:tcPr>
          <w:p w14:paraId="5BFAFDF6" w14:textId="3CC3174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6EDB11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7AEA5D4" w14:textId="3F99CA1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1B88C5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543ED5E" w14:textId="36618BC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Early Onset Neuropsychiatric disorders</w:t>
            </w:r>
          </w:p>
        </w:tc>
        <w:tc>
          <w:tcPr>
            <w:tcW w:w="2410" w:type="dxa"/>
            <w:shd w:val="clear" w:color="auto" w:fill="auto"/>
          </w:tcPr>
          <w:p w14:paraId="69F5DE0D" w14:textId="2360DD5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8548DB0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CC612A" w14:textId="09EB0F9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68C4D9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90682CE" w14:textId="3272758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hypothyroidism</w:t>
            </w:r>
          </w:p>
        </w:tc>
        <w:tc>
          <w:tcPr>
            <w:tcW w:w="2410" w:type="dxa"/>
            <w:shd w:val="clear" w:color="auto" w:fill="auto"/>
          </w:tcPr>
          <w:p w14:paraId="69D4FD3D" w14:textId="5618A86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B03F649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20C224A" w14:textId="19C25DB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9FD8E1D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0C28D37" w14:textId="5C443A0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Iron deficiency anemia</w:t>
            </w:r>
          </w:p>
        </w:tc>
        <w:tc>
          <w:tcPr>
            <w:tcW w:w="2410" w:type="dxa"/>
            <w:shd w:val="clear" w:color="auto" w:fill="auto"/>
          </w:tcPr>
          <w:p w14:paraId="72B075FB" w14:textId="0B004D2F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6AB19E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D0D1579" w14:textId="5091F5F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8211783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CA8B434" w14:textId="4073B1FB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 due to insufficient production</w:t>
            </w:r>
          </w:p>
        </w:tc>
        <w:tc>
          <w:tcPr>
            <w:tcW w:w="2410" w:type="dxa"/>
            <w:shd w:val="clear" w:color="auto" w:fill="auto"/>
          </w:tcPr>
          <w:p w14:paraId="0F15FA0C" w14:textId="259DC38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92658F4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2F6421" w14:textId="0A96FA2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01B1020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B0B568C" w14:textId="317FB8EF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GIS bleeding</w:t>
            </w:r>
          </w:p>
        </w:tc>
        <w:tc>
          <w:tcPr>
            <w:tcW w:w="2410" w:type="dxa"/>
            <w:shd w:val="clear" w:color="auto" w:fill="auto"/>
          </w:tcPr>
          <w:p w14:paraId="3D03FB65" w14:textId="3063593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5CD036EB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D7BE6C" w14:textId="5D084F3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BF565D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42EC23" w14:textId="7753877E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Headache in Children</w:t>
            </w:r>
          </w:p>
        </w:tc>
        <w:tc>
          <w:tcPr>
            <w:tcW w:w="2410" w:type="dxa"/>
            <w:shd w:val="clear" w:color="auto" w:fill="auto"/>
          </w:tcPr>
          <w:p w14:paraId="1069DBC0" w14:textId="6E61F21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82010D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132FBDF" w14:textId="22D3B3A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9777E4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050BC0D" w14:textId="455EA54A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Solid Tumors </w:t>
            </w:r>
          </w:p>
        </w:tc>
        <w:tc>
          <w:tcPr>
            <w:tcW w:w="2410" w:type="dxa"/>
            <w:shd w:val="clear" w:color="auto" w:fill="auto"/>
          </w:tcPr>
          <w:p w14:paraId="744B1B8E" w14:textId="72974F7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006D18D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5DB1B6" w14:textId="2EA073E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2</w:t>
            </w:r>
          </w:p>
        </w:tc>
      </w:tr>
      <w:tr w:rsidR="00014F41" w:rsidRPr="00E14391" w14:paraId="297DAE0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833D258" w14:textId="160BFEB6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Intoxications</w:t>
            </w:r>
          </w:p>
        </w:tc>
        <w:tc>
          <w:tcPr>
            <w:tcW w:w="2410" w:type="dxa"/>
            <w:shd w:val="clear" w:color="auto" w:fill="auto"/>
          </w:tcPr>
          <w:p w14:paraId="47193310" w14:textId="3E9119CC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2CC8D663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FD56B2F" w14:textId="5C8C058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10326050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EA7F413" w14:textId="653745BC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 Malignancies</w:t>
            </w:r>
          </w:p>
        </w:tc>
        <w:tc>
          <w:tcPr>
            <w:tcW w:w="2410" w:type="dxa"/>
            <w:shd w:val="clear" w:color="auto" w:fill="auto"/>
          </w:tcPr>
          <w:p w14:paraId="0C4B70D2" w14:textId="5F977ED9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533F2B1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F2584C" w14:textId="02BD73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69ED0E1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7A5848C" w14:textId="72D1C578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Peripheric Blood Smear and Complete Blood Count in Hematological and Oncological Diseases</w:t>
            </w:r>
          </w:p>
        </w:tc>
        <w:tc>
          <w:tcPr>
            <w:tcW w:w="2410" w:type="dxa"/>
            <w:shd w:val="clear" w:color="auto" w:fill="auto"/>
          </w:tcPr>
          <w:p w14:paraId="23DAE480" w14:textId="51EA3F92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F7CBCDF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F667D99" w14:textId="38F36D20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63282B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C40845A" w14:textId="393F1CA4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Ear, Nose and Throat</w:t>
            </w:r>
          </w:p>
        </w:tc>
        <w:tc>
          <w:tcPr>
            <w:tcW w:w="2410" w:type="dxa"/>
            <w:shd w:val="clear" w:color="auto" w:fill="auto"/>
          </w:tcPr>
          <w:p w14:paraId="22222AEB" w14:textId="22959DB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D53205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4ECA994" w14:textId="6DAE2F54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8BA4F3B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58E4AD6" w14:textId="453A86C3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</w:p>
        </w:tc>
        <w:tc>
          <w:tcPr>
            <w:tcW w:w="2410" w:type="dxa"/>
            <w:shd w:val="clear" w:color="auto" w:fill="auto"/>
          </w:tcPr>
          <w:p w14:paraId="4ED9D659" w14:textId="60D0D2A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600EFA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F75D12" w14:textId="4E5A9E0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70358DA8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4C56859" w14:textId="425F5389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 Bone Diseases</w:t>
            </w:r>
          </w:p>
        </w:tc>
        <w:tc>
          <w:tcPr>
            <w:tcW w:w="2410" w:type="dxa"/>
            <w:shd w:val="clear" w:color="auto" w:fill="auto"/>
          </w:tcPr>
          <w:p w14:paraId="04411339" w14:textId="462ECBC1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8B32F8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A2F35F4" w14:textId="056D5DC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3A255DB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273AD182" w14:textId="49A1A38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Vision</w:t>
            </w:r>
          </w:p>
        </w:tc>
        <w:tc>
          <w:tcPr>
            <w:tcW w:w="2410" w:type="dxa"/>
            <w:shd w:val="clear" w:color="auto" w:fill="auto"/>
          </w:tcPr>
          <w:p w14:paraId="168425BF" w14:textId="0C4B7898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A8DFB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79C16D8" w14:textId="4FB2FF4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1</w:t>
            </w:r>
          </w:p>
        </w:tc>
      </w:tr>
      <w:tr w:rsidR="00014F41" w:rsidRPr="00E14391" w14:paraId="4721904C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4689426C" w14:textId="66BDAFE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Clinical Tutorıal</w:t>
            </w:r>
          </w:p>
        </w:tc>
        <w:tc>
          <w:tcPr>
            <w:tcW w:w="2410" w:type="dxa"/>
            <w:shd w:val="clear" w:color="auto" w:fill="auto"/>
          </w:tcPr>
          <w:p w14:paraId="1AC5F643" w14:textId="3802041D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8537B1" w14:textId="57E4DD22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0CB6427E" w14:textId="614BAF96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15</w:t>
            </w:r>
          </w:p>
        </w:tc>
      </w:tr>
      <w:tr w:rsidR="00014F41" w:rsidRPr="00E14391" w14:paraId="5DFEA5D5" w14:textId="77777777" w:rsidTr="00E14391">
        <w:trPr>
          <w:cantSplit/>
          <w:trHeight w:val="106"/>
        </w:trPr>
        <w:tc>
          <w:tcPr>
            <w:tcW w:w="4253" w:type="dxa"/>
            <w:shd w:val="clear" w:color="auto" w:fill="auto"/>
          </w:tcPr>
          <w:p w14:paraId="6DA99A1C" w14:textId="2BACBDA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the Cyanotic Patient</w:t>
            </w:r>
          </w:p>
        </w:tc>
        <w:tc>
          <w:tcPr>
            <w:tcW w:w="2410" w:type="dxa"/>
            <w:shd w:val="clear" w:color="auto" w:fill="auto"/>
          </w:tcPr>
          <w:p w14:paraId="1E8A1098" w14:textId="406496C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31AB6AC4" w14:textId="5E1DEB2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82BA8FD" w14:textId="365C739E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578577C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927B275" w14:textId="36515E5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extremity and articular pain Acute Rheumatic Fever</w:t>
            </w:r>
          </w:p>
        </w:tc>
        <w:tc>
          <w:tcPr>
            <w:tcW w:w="2410" w:type="dxa"/>
            <w:shd w:val="clear" w:color="auto" w:fill="auto"/>
          </w:tcPr>
          <w:p w14:paraId="32F62957" w14:textId="6DF99D72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9CCB98" w14:textId="31DA89CB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23B49A8" w14:textId="13CC388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4500D69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E752FC" w14:textId="207F121F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Cough</w:t>
            </w:r>
          </w:p>
        </w:tc>
        <w:tc>
          <w:tcPr>
            <w:tcW w:w="2410" w:type="dxa"/>
            <w:shd w:val="clear" w:color="auto" w:fill="auto"/>
          </w:tcPr>
          <w:p w14:paraId="7E674F1B" w14:textId="1C1A04FE" w:rsidR="00014F41" w:rsidRPr="00E14391" w:rsidRDefault="00014F41" w:rsidP="00E14391">
            <w:pPr>
              <w:widowControl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C52BC89" w14:textId="15793191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D17CC2D" w14:textId="1CA0B15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26E306DA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824C918" w14:textId="6E8A961C" w:rsidR="00014F41" w:rsidRPr="00E14391" w:rsidRDefault="00014F41" w:rsidP="00E1439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 eruptive diseases of childhood</w:t>
            </w:r>
          </w:p>
        </w:tc>
        <w:tc>
          <w:tcPr>
            <w:tcW w:w="2410" w:type="dxa"/>
            <w:shd w:val="clear" w:color="auto" w:fill="auto"/>
          </w:tcPr>
          <w:p w14:paraId="06435325" w14:textId="2D3E5160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FD97979" w14:textId="2B27AF10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3515F84A" w14:textId="5BC00F7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4DE5FEAE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8493E97" w14:textId="05E507B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Altered Conciousness</w:t>
            </w:r>
          </w:p>
        </w:tc>
        <w:tc>
          <w:tcPr>
            <w:tcW w:w="2410" w:type="dxa"/>
            <w:shd w:val="clear" w:color="auto" w:fill="auto"/>
          </w:tcPr>
          <w:p w14:paraId="2CF30EA2" w14:textId="4AC4A631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385265C" w14:textId="556B6829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61D522B" w14:textId="721E8FFD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223F5719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0D2CD7DD" w14:textId="3DB27576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On The Job Practice Sessions</w:t>
            </w:r>
          </w:p>
        </w:tc>
        <w:tc>
          <w:tcPr>
            <w:tcW w:w="2410" w:type="dxa"/>
            <w:shd w:val="clear" w:color="auto" w:fill="auto"/>
          </w:tcPr>
          <w:p w14:paraId="0C61F9F4" w14:textId="7943C5A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25BEAFC1" w14:textId="5E8B5FE3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F6935BD" w14:textId="5002582B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</w:tr>
      <w:tr w:rsidR="00014F41" w:rsidRPr="00E14391" w14:paraId="609DE33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72FD1FD6" w14:textId="7AF0EAC8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Bed Side</w:t>
            </w:r>
          </w:p>
        </w:tc>
        <w:tc>
          <w:tcPr>
            <w:tcW w:w="2410" w:type="dxa"/>
            <w:shd w:val="clear" w:color="auto" w:fill="auto"/>
          </w:tcPr>
          <w:p w14:paraId="73BB5910" w14:textId="747FA4FF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7554B29F" w14:textId="74B1434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4D5568AF" w14:textId="66AA0195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</w:tr>
      <w:tr w:rsidR="00014F41" w:rsidRPr="00E14391" w14:paraId="4E740FF4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403A5A9" w14:textId="0A382589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Reflection</w:t>
            </w:r>
          </w:p>
        </w:tc>
        <w:tc>
          <w:tcPr>
            <w:tcW w:w="2410" w:type="dxa"/>
            <w:shd w:val="clear" w:color="auto" w:fill="auto"/>
          </w:tcPr>
          <w:p w14:paraId="2AF7231B" w14:textId="2F2577B3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60A8D0F" w14:textId="6056DEC7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shd w:val="clear" w:color="auto" w:fill="auto"/>
          </w:tcPr>
          <w:p w14:paraId="3DD278E0" w14:textId="1D1C8E0D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</w:tr>
      <w:tr w:rsidR="00014F41" w:rsidRPr="00E14391" w14:paraId="1A32B1E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672E7E1F" w14:textId="7AC45191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examination</w:t>
            </w:r>
          </w:p>
        </w:tc>
        <w:tc>
          <w:tcPr>
            <w:tcW w:w="2410" w:type="dxa"/>
            <w:shd w:val="clear" w:color="auto" w:fill="auto"/>
          </w:tcPr>
          <w:p w14:paraId="7DA96192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1116F9" w14:textId="0D1192A6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8AB2EE4" w14:textId="1986C07E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6F7C3266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37615417" w14:textId="233C8CD2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examination</w:t>
            </w:r>
          </w:p>
        </w:tc>
        <w:tc>
          <w:tcPr>
            <w:tcW w:w="2410" w:type="dxa"/>
            <w:shd w:val="clear" w:color="auto" w:fill="auto"/>
          </w:tcPr>
          <w:p w14:paraId="2BE3C09C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5B60FABC" w14:textId="76339E87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327FE4E0" w14:textId="619364AF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6B69C117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5594D0AA" w14:textId="419BB23D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examination</w:t>
            </w:r>
          </w:p>
        </w:tc>
        <w:tc>
          <w:tcPr>
            <w:tcW w:w="2410" w:type="dxa"/>
            <w:shd w:val="clear" w:color="auto" w:fill="auto"/>
          </w:tcPr>
          <w:p w14:paraId="4915FF78" w14:textId="7FAD6BC1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BF68624" w14:textId="2ED039D0" w:rsidR="00014F41" w:rsidRPr="00E14391" w:rsidRDefault="00014F4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B851454" w14:textId="4FDBF19A" w:rsidR="00014F41" w:rsidRPr="00E14391" w:rsidRDefault="00014F41" w:rsidP="00E14391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014F41" w:rsidRPr="00E14391" w14:paraId="409700F2" w14:textId="77777777" w:rsidTr="00E14391">
        <w:trPr>
          <w:cantSplit/>
          <w:trHeight w:val="284"/>
        </w:trPr>
        <w:tc>
          <w:tcPr>
            <w:tcW w:w="4253" w:type="dxa"/>
            <w:shd w:val="clear" w:color="auto" w:fill="auto"/>
          </w:tcPr>
          <w:p w14:paraId="1BFE595B" w14:textId="376D33D3" w:rsidR="00014F41" w:rsidRPr="00E14391" w:rsidRDefault="00014F41" w:rsidP="00E14391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Outpatient</w:t>
            </w:r>
          </w:p>
        </w:tc>
        <w:tc>
          <w:tcPr>
            <w:tcW w:w="2410" w:type="dxa"/>
            <w:shd w:val="clear" w:color="auto" w:fill="auto"/>
          </w:tcPr>
          <w:p w14:paraId="07B6B2CE" w14:textId="77777777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06F64BE7" w14:textId="4A566335" w:rsidR="00014F41" w:rsidRPr="00E14391" w:rsidRDefault="007C7871" w:rsidP="00E1439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31CA7FD6" w14:textId="28FC55BA" w:rsidR="00014F41" w:rsidRPr="00E14391" w:rsidRDefault="00014F41" w:rsidP="00E14391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36</w:t>
            </w:r>
          </w:p>
        </w:tc>
      </w:tr>
      <w:tr w:rsidR="00014F41" w:rsidRPr="00E14391" w14:paraId="517173AE" w14:textId="77777777" w:rsidTr="00E14391">
        <w:trPr>
          <w:cantSplit/>
          <w:trHeight w:val="284"/>
        </w:trPr>
        <w:tc>
          <w:tcPr>
            <w:tcW w:w="4253" w:type="dxa"/>
            <w:shd w:val="clear" w:color="auto" w:fill="D9D9D9" w:themeFill="background1" w:themeFillShade="D9"/>
          </w:tcPr>
          <w:p w14:paraId="3223809F" w14:textId="77777777" w:rsidR="00014F41" w:rsidRPr="002B3125" w:rsidRDefault="00014F41" w:rsidP="00E14391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B3125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70A3505" w14:textId="30C8A444" w:rsidR="00014F41" w:rsidRPr="002B3125" w:rsidRDefault="00014F41" w:rsidP="00E1439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2B3125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DA0D1CF" w14:textId="0C76A431" w:rsidR="00014F41" w:rsidRPr="002B3125" w:rsidRDefault="00014F41" w:rsidP="00E1439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B3125">
              <w:rPr>
                <w:rFonts w:asciiTheme="minorHAnsi" w:eastAsia="Calibri" w:hAnsiTheme="minorHAnsi" w:cstheme="minorHAnsi"/>
                <w:b/>
                <w:bCs/>
              </w:rPr>
              <w:t>7</w:t>
            </w:r>
            <w:r w:rsidR="007C7871">
              <w:rPr>
                <w:rFonts w:asciiTheme="minorHAnsi" w:eastAsia="Calibri" w:hAnsiTheme="minorHAnsi" w:cstheme="minorHAnsi"/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9DFFF7" w14:textId="27B4A922" w:rsidR="00014F41" w:rsidRPr="002B3125" w:rsidRDefault="00014F41" w:rsidP="00E1439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2B3125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="007C7871">
              <w:rPr>
                <w:rFonts w:asciiTheme="minorHAnsi" w:eastAsia="Calibri" w:hAnsiTheme="minorHAnsi" w:cstheme="minorHAnsi"/>
                <w:b/>
                <w:bCs/>
              </w:rPr>
              <w:t>29</w:t>
            </w:r>
          </w:p>
        </w:tc>
      </w:tr>
    </w:tbl>
    <w:p w14:paraId="437D2450" w14:textId="4F2CE2DF" w:rsidR="00DB7DC4" w:rsidRPr="00E14391" w:rsidRDefault="00CC7D98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p w14:paraId="470B0848" w14:textId="77777777" w:rsidR="002B3125" w:rsidRDefault="002B3125" w:rsidP="00CE2E6F">
      <w:pPr>
        <w:rPr>
          <w:rFonts w:asciiTheme="minorHAnsi" w:hAnsiTheme="minorHAnsi" w:cstheme="minorHAnsi"/>
        </w:rPr>
      </w:pPr>
    </w:p>
    <w:tbl>
      <w:tblPr>
        <w:tblStyle w:val="TabloKlavuzu"/>
        <w:tblW w:w="9647" w:type="dxa"/>
        <w:jc w:val="center"/>
        <w:tblLook w:val="04A0" w:firstRow="1" w:lastRow="0" w:firstColumn="1" w:lastColumn="0" w:noHBand="0" w:noVBand="1"/>
      </w:tblPr>
      <w:tblGrid>
        <w:gridCol w:w="1273"/>
        <w:gridCol w:w="3967"/>
        <w:gridCol w:w="2112"/>
        <w:gridCol w:w="2295"/>
      </w:tblGrid>
      <w:tr w:rsidR="002B3125" w:rsidRPr="00E14391" w14:paraId="1BBA58E6" w14:textId="77777777" w:rsidTr="00580DD3">
        <w:trPr>
          <w:jc w:val="center"/>
        </w:trPr>
        <w:tc>
          <w:tcPr>
            <w:tcW w:w="9647" w:type="dxa"/>
            <w:gridSpan w:val="4"/>
            <w:shd w:val="clear" w:color="auto" w:fill="31849B"/>
            <w:vAlign w:val="center"/>
          </w:tcPr>
          <w:p w14:paraId="02A8AB25" w14:textId="446B2EC3" w:rsidR="002B3125" w:rsidRPr="00E14391" w:rsidRDefault="002B3125" w:rsidP="00580DD3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1st WEEK: </w:t>
            </w:r>
            <w:r w:rsidR="009C123B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Apr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9C123B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22nd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</w:t>
            </w:r>
            <w:r w:rsidR="009C123B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Apr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9C123B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26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 202</w:t>
            </w:r>
            <w:r w:rsidR="009C123B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</w:tr>
      <w:tr w:rsidR="002B3125" w:rsidRPr="00E14391" w14:paraId="68582714" w14:textId="77777777" w:rsidTr="009C123B">
        <w:trPr>
          <w:jc w:val="center"/>
        </w:trPr>
        <w:tc>
          <w:tcPr>
            <w:tcW w:w="1273" w:type="dxa"/>
            <w:shd w:val="clear" w:color="auto" w:fill="31849B"/>
            <w:vAlign w:val="center"/>
          </w:tcPr>
          <w:p w14:paraId="56F13AB6" w14:textId="77777777" w:rsidR="002B3125" w:rsidRPr="00E14391" w:rsidRDefault="002B3125" w:rsidP="00580DD3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3967" w:type="dxa"/>
            <w:shd w:val="clear" w:color="auto" w:fill="31849B"/>
            <w:vAlign w:val="center"/>
          </w:tcPr>
          <w:p w14:paraId="7F6629B6" w14:textId="77777777" w:rsidR="002B3125" w:rsidRPr="00E14391" w:rsidRDefault="002B3125" w:rsidP="00580DD3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112" w:type="dxa"/>
            <w:shd w:val="clear" w:color="auto" w:fill="31849B"/>
            <w:vAlign w:val="center"/>
          </w:tcPr>
          <w:p w14:paraId="0D5B23E8" w14:textId="77777777" w:rsidR="002B3125" w:rsidRPr="00E14391" w:rsidRDefault="002B3125" w:rsidP="00580DD3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shd w:val="clear" w:color="auto" w:fill="31849B"/>
            <w:vAlign w:val="center"/>
          </w:tcPr>
          <w:p w14:paraId="7C7D2743" w14:textId="77777777" w:rsidR="002B3125" w:rsidRPr="00E14391" w:rsidRDefault="002B3125" w:rsidP="00580DD3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2B3125" w:rsidRPr="00E14391" w14:paraId="693D611C" w14:textId="77777777" w:rsidTr="00580DD3">
        <w:trPr>
          <w:jc w:val="center"/>
        </w:trPr>
        <w:tc>
          <w:tcPr>
            <w:tcW w:w="9647" w:type="dxa"/>
            <w:gridSpan w:val="4"/>
            <w:shd w:val="clear" w:color="auto" w:fill="4AACC6"/>
            <w:vAlign w:val="center"/>
          </w:tcPr>
          <w:p w14:paraId="18E02021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2B3125" w:rsidRPr="00E14391" w14:paraId="136118A7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2C3682E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D8093F6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Introduction and orientation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8B929BE" w14:textId="0738806C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835502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</w:p>
        </w:tc>
      </w:tr>
      <w:tr w:rsidR="002B3125" w:rsidRPr="00E14391" w14:paraId="006008FE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EFB79DD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07ED9CB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Management of fluid electrolyte imbalance 1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D7617A9" w14:textId="0EB9FEC5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676A335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076091BD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F45987D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BF7F7A9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Management of fluid electrolyte imbalance 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2E4E708" w14:textId="231B7BA2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280198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554BD0F4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EC3A188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218ACC5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Vision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7A8F260" w14:textId="0B4D1845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M. Orkun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SEVİK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766FED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1E510DD2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89BFFB9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3AE494D" w14:textId="2907EEFB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(Recur. infections), A 1-2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03EFACC" w14:textId="71CB0D64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B28264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42F0BA0E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68BF099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199D477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(Recur. infections), A 3-4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578C83C" w14:textId="6F2DC4A6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A696B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29701EBD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81E812E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54E903D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(Recur. infections), A 5-6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200356D" w14:textId="69DD915B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D0E5216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1693DC00" w14:textId="77777777" w:rsidTr="009C123B">
        <w:trPr>
          <w:trHeight w:val="284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D57FF2B" w14:textId="77777777" w:rsidR="002B3125" w:rsidRPr="00E14391" w:rsidRDefault="002B3125" w:rsidP="00580D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3E4EB8A" w14:textId="77777777" w:rsidR="002B3125" w:rsidRPr="00E14391" w:rsidRDefault="002B3125" w:rsidP="00580D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02CDB95" w14:textId="77777777" w:rsidR="002B3125" w:rsidRPr="00E14391" w:rsidRDefault="002B3125" w:rsidP="00580DD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3F0C3C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45174A98" w14:textId="77777777" w:rsidTr="00E07BA1">
        <w:trPr>
          <w:jc w:val="center"/>
        </w:trPr>
        <w:tc>
          <w:tcPr>
            <w:tcW w:w="9647" w:type="dxa"/>
            <w:gridSpan w:val="4"/>
            <w:shd w:val="clear" w:color="auto" w:fill="4AACC6"/>
            <w:vAlign w:val="center"/>
          </w:tcPr>
          <w:p w14:paraId="42EACF16" w14:textId="1AFA3D66" w:rsidR="00527447" w:rsidRPr="00E14391" w:rsidRDefault="00527447" w:rsidP="00580DD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2B3125" w:rsidRPr="00E14391" w14:paraId="3315F5F9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9958DA0" w14:textId="321D44FA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6966F5E2" w14:textId="25C282B6" w:rsidR="002B3125" w:rsidRPr="009C123B" w:rsidRDefault="009C123B" w:rsidP="00580D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Holiday (National Sovereignty and Children’s Day)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DF3D93C" w14:textId="237BC02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EE1AF7B" w14:textId="10E104A4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B3125" w:rsidRPr="00E14391" w14:paraId="6B0A40B4" w14:textId="77777777" w:rsidTr="00580DD3">
        <w:trPr>
          <w:jc w:val="center"/>
        </w:trPr>
        <w:tc>
          <w:tcPr>
            <w:tcW w:w="9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3569120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</w:tr>
      <w:tr w:rsidR="002B3125" w:rsidRPr="00E14391" w14:paraId="4AFC10A0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3612F8E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26A1F4C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Growth and development disorders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C3F6FBC" w14:textId="46F31688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AE8A4A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2E07D4F8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3169880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4E54030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Rickets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9DC5B88" w14:textId="7A3600DE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5B07867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2DB38FD8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D8207DB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4DA1" w14:textId="77777777" w:rsidR="002B3125" w:rsidRPr="00E14391" w:rsidRDefault="002B3125" w:rsidP="00580DD3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Fever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2D0B7" w14:textId="400B511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KEPENEKLİ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DAAF1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747F4FE7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CA21AB6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9404" w14:textId="77777777" w:rsidR="002B3125" w:rsidRPr="00E14391" w:rsidRDefault="002B3125" w:rsidP="00580DD3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Meningitis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64228" w14:textId="6F677448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KEPENEKLİ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4D72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2B3125" w:rsidRPr="00E14391" w14:paraId="43D01D9C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53295577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3C09C81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F40FEBE" w14:textId="2304D526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B799EDB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4433922F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20CD2A6" w14:textId="77777777" w:rsidR="002B3125" w:rsidRPr="00E14391" w:rsidRDefault="002B3125" w:rsidP="00580D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60F9F023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F7E53A4" w14:textId="4461AA79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5BAE1E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2B3125" w:rsidRPr="00E14391" w14:paraId="61BFEBAC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97BF463" w14:textId="77777777" w:rsidR="002B3125" w:rsidRPr="00E14391" w:rsidRDefault="002B3125" w:rsidP="00580DD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735B2F3C" w14:textId="77777777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C30169F" w14:textId="5A7F4D75" w:rsidR="002B3125" w:rsidRPr="00E14391" w:rsidRDefault="002B3125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E094F9" w14:textId="77777777" w:rsidR="002B3125" w:rsidRPr="00E14391" w:rsidRDefault="002B312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9C123B" w:rsidRPr="00E14391" w14:paraId="09B0E78F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4D8C374" w14:textId="7E6BBCD0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ACF385E" w14:textId="746CACBC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AB25853" w14:textId="082B93BF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F32A77" w14:textId="0ACFCC26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9C123B" w:rsidRPr="00E14391" w14:paraId="0D68EA15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4009E5B2" w14:textId="77777777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56BDA61E" w14:textId="60D78566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49ABF8A" w14:textId="472591B7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B2E786" w14:textId="0753F665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9C123B" w:rsidRPr="00E14391" w14:paraId="2CBB1B83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AC10FCF" w14:textId="5B80FCB6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7B88485F" w14:textId="5ED717C6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64D4BFD" w14:textId="35C670C6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68FCE7" w14:textId="10A53197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F6780D" w:rsidRPr="00E14391" w14:paraId="21A3A30F" w14:textId="77777777" w:rsidTr="00580DD3">
        <w:trPr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14307275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</w:p>
        </w:tc>
      </w:tr>
      <w:tr w:rsidR="00F6780D" w:rsidRPr="00E14391" w14:paraId="45A30D3B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DB344E7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1670C37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94C5998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A1 Burcu </w:t>
            </w:r>
            <w:r>
              <w:rPr>
                <w:rFonts w:asciiTheme="minorHAnsi" w:hAnsiTheme="minorHAnsi" w:cstheme="minorHAnsi"/>
                <w:sz w:val="18"/>
              </w:rPr>
              <w:t>ÖZTÜRK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HİŞMİ</w:t>
            </w:r>
          </w:p>
          <w:p w14:paraId="3115FE3A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A2 Serçin </w:t>
            </w:r>
            <w:r>
              <w:rPr>
                <w:rFonts w:asciiTheme="minorHAnsi" w:hAnsiTheme="minorHAnsi" w:cstheme="minorHAnsi"/>
                <w:sz w:val="18"/>
              </w:rPr>
              <w:t>HİŞMİ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33C6CC7D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A3 Elif </w:t>
            </w:r>
            <w:r>
              <w:rPr>
                <w:rFonts w:asciiTheme="minorHAnsi" w:hAnsiTheme="minorHAnsi" w:cstheme="minorHAnsi"/>
                <w:sz w:val="18"/>
              </w:rPr>
              <w:t>EROLU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6C9FB3F2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A4 Eda </w:t>
            </w:r>
            <w:r>
              <w:rPr>
                <w:rFonts w:asciiTheme="minorHAnsi" w:hAnsiTheme="minorHAnsi" w:cstheme="minorHAnsi"/>
                <w:sz w:val="18"/>
              </w:rPr>
              <w:t>KEPENEKLİ</w:t>
            </w:r>
          </w:p>
          <w:p w14:paraId="45C73144" w14:textId="77777777" w:rsidR="00F6780D" w:rsidRPr="00E14391" w:rsidRDefault="00F6780D" w:rsidP="00580DD3">
            <w:pPr>
              <w:snapToGrid w:val="0"/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A5 Ela Erdem </w:t>
            </w:r>
            <w:r>
              <w:rPr>
                <w:rFonts w:asciiTheme="minorHAnsi" w:hAnsiTheme="minorHAnsi" w:cstheme="minorHAnsi"/>
                <w:sz w:val="18"/>
              </w:rPr>
              <w:t>ERALP</w:t>
            </w:r>
          </w:p>
          <w:p w14:paraId="05B9DC31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40F926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7EE3A5A9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B3F75E4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C9A5D0E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8F0C8E2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A6 Yasemin </w:t>
            </w:r>
            <w:r>
              <w:rPr>
                <w:rFonts w:asciiTheme="minorHAnsi" w:hAnsiTheme="minorHAnsi" w:cstheme="minorHAnsi"/>
                <w:sz w:val="18"/>
              </w:rPr>
              <w:t>GÖKDEMİR</w:t>
            </w:r>
          </w:p>
          <w:p w14:paraId="48578E65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A7 Safa </w:t>
            </w:r>
            <w:r>
              <w:rPr>
                <w:rFonts w:asciiTheme="minorHAnsi" w:hAnsiTheme="minorHAnsi" w:cstheme="minorHAnsi"/>
                <w:sz w:val="18"/>
              </w:rPr>
              <w:t>BARIŞ</w:t>
            </w:r>
          </w:p>
          <w:p w14:paraId="61FEA21D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A8 Ezgi </w:t>
            </w:r>
            <w:r>
              <w:rPr>
                <w:rFonts w:asciiTheme="minorHAnsi" w:hAnsiTheme="minorHAnsi" w:cstheme="minorHAnsi"/>
                <w:sz w:val="18"/>
              </w:rPr>
              <w:t>BARIŞ</w:t>
            </w:r>
          </w:p>
          <w:p w14:paraId="009E222F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A9 Nurşah </w:t>
            </w:r>
            <w:r>
              <w:rPr>
                <w:rFonts w:asciiTheme="minorHAnsi" w:hAnsiTheme="minorHAnsi" w:cstheme="minorHAnsi"/>
                <w:sz w:val="18"/>
              </w:rPr>
              <w:t>EKER</w:t>
            </w:r>
          </w:p>
          <w:p w14:paraId="4D920AEA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A10 Bilge </w:t>
            </w:r>
            <w:r>
              <w:rPr>
                <w:rFonts w:asciiTheme="minorHAnsi" w:hAnsiTheme="minorHAnsi" w:cstheme="minorHAnsi"/>
                <w:sz w:val="18"/>
              </w:rPr>
              <w:t>ŞAHİN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AKKELLE</w:t>
            </w:r>
          </w:p>
          <w:p w14:paraId="76B9826E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5CDAFF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0EDDD50A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E5740EC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4629997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5AB1970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Gülşen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0FFBA09A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A2 Özde Nisa </w:t>
            </w:r>
            <w:r>
              <w:rPr>
                <w:rFonts w:asciiTheme="minorHAnsi" w:hAnsiTheme="minorHAnsi" w:cstheme="minorHAnsi"/>
                <w:sz w:val="18"/>
              </w:rPr>
              <w:t>TÜRKKAN</w:t>
            </w:r>
          </w:p>
          <w:p w14:paraId="434CEF4A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A3 Sevliya </w:t>
            </w:r>
            <w:r>
              <w:rPr>
                <w:rFonts w:asciiTheme="minorHAnsi" w:hAnsiTheme="minorHAnsi" w:cstheme="minorHAnsi"/>
                <w:sz w:val="18"/>
              </w:rPr>
              <w:t>ÖCAL</w:t>
            </w:r>
            <w:r w:rsidRPr="00E1439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DEMİR</w:t>
            </w:r>
          </w:p>
          <w:p w14:paraId="7984BE53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A4 Pınar </w:t>
            </w:r>
            <w:r>
              <w:rPr>
                <w:rFonts w:asciiTheme="minorHAnsi" w:hAnsiTheme="minorHAnsi" w:cstheme="minorHAnsi"/>
                <w:sz w:val="18"/>
              </w:rPr>
              <w:t>ERGENOKON</w:t>
            </w:r>
          </w:p>
          <w:p w14:paraId="74866B30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8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 xml:space="preserve">A5 Neslihan </w:t>
            </w:r>
            <w:r>
              <w:rPr>
                <w:rFonts w:asciiTheme="minorHAnsi" w:hAnsiTheme="minorHAnsi" w:cstheme="minorHAnsi"/>
                <w:sz w:val="18"/>
              </w:rPr>
              <w:t>ÇİÇEK</w:t>
            </w:r>
          </w:p>
          <w:p w14:paraId="63CB0600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B207B0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F6780D" w:rsidRPr="00E14391" w14:paraId="221DFBEF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F429BE6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3BA64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2877D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4953C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F6780D" w:rsidRPr="00E14391" w14:paraId="3756C1AF" w14:textId="77777777" w:rsidTr="009C123B">
        <w:trPr>
          <w:jc w:val="center"/>
        </w:trPr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6D132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4A44F0B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exam,  A 1-2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E7937C9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B5DC4E1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F6780D" w:rsidRPr="00E14391" w14:paraId="7B9BF7E2" w14:textId="77777777" w:rsidTr="009C123B">
        <w:trPr>
          <w:trHeight w:val="7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172A" w14:textId="77777777" w:rsidR="00F6780D" w:rsidRPr="00E14391" w:rsidRDefault="00F6780D" w:rsidP="00580DD3">
            <w:pPr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6FC3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exam,  A 3-4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CF2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E6957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F6780D" w:rsidRPr="00E14391" w14:paraId="15840C6D" w14:textId="77777777" w:rsidTr="009C123B">
        <w:trPr>
          <w:jc w:val="center"/>
        </w:trPr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8BAB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D7EE9E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exam,  A 5-6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EA18E3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98F1B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F6780D" w:rsidRPr="00E14391" w14:paraId="6E600709" w14:textId="77777777" w:rsidTr="009C123B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DD709E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B3607A9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2D0A2F5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9084C33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F6780D" w:rsidRPr="00E14391" w14:paraId="555E6742" w14:textId="77777777" w:rsidTr="00580DD3">
        <w:trPr>
          <w:jc w:val="center"/>
        </w:trPr>
        <w:tc>
          <w:tcPr>
            <w:tcW w:w="9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4FAD230" w14:textId="77777777" w:rsidR="00F6780D" w:rsidRPr="00E14391" w:rsidRDefault="00F6780D" w:rsidP="00580DD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Friday</w:t>
            </w:r>
          </w:p>
        </w:tc>
      </w:tr>
      <w:tr w:rsidR="00F6780D" w:rsidRPr="00E14391" w14:paraId="10129CA7" w14:textId="77777777" w:rsidTr="009C123B">
        <w:trPr>
          <w:trHeight w:val="29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1AC3781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6DA123F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Hypertension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6FAF88A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Harika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ALPAY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51DB76C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F6780D" w:rsidRPr="00E14391" w14:paraId="390EBF47" w14:textId="77777777" w:rsidTr="009C123B">
        <w:trPr>
          <w:trHeight w:val="260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3510743B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347D2CD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renal injury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56ED460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7D60872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F6780D" w:rsidRPr="00E14391" w14:paraId="6587561E" w14:textId="77777777" w:rsidTr="009C123B">
        <w:trPr>
          <w:trHeight w:val="27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5CCD3AC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11.00-11.50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DE12EE6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Chronic renal injury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2D0F6FC" w14:textId="77777777" w:rsidR="00F6780D" w:rsidRPr="00E14391" w:rsidRDefault="00F6780D" w:rsidP="00580DD3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59FFBB1" w14:textId="77777777" w:rsidR="00F6780D" w:rsidRPr="00E14391" w:rsidRDefault="00F6780D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9C123B" w:rsidRPr="00E14391" w14:paraId="6EB4AA6E" w14:textId="77777777" w:rsidTr="009C123B">
        <w:trPr>
          <w:trHeight w:val="26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0D2D56FD" w14:textId="2A8117AA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F6EEC52" w14:textId="6D81CCED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Nephrotic syndrome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D6CD968" w14:textId="279F9896" w:rsidR="009C123B" w:rsidRPr="00E14391" w:rsidRDefault="009C123B" w:rsidP="009C1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İbrahim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GÖKÇE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3DD5FE5" w14:textId="30AD68F7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9C123B" w:rsidRPr="00E14391" w14:paraId="1F750589" w14:textId="77777777" w:rsidTr="009C123B">
        <w:trPr>
          <w:trHeight w:val="268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3FFAC2C" w14:textId="3575AB8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27CBD58" w14:textId="394A4038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Glomerulonephritis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678BD00" w14:textId="260CFCEE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İbrahim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GÖKÇE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0F76F49" w14:textId="24B46384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9C123B" w:rsidRPr="00E14391" w14:paraId="5FD896ED" w14:textId="77777777" w:rsidTr="009C123B">
        <w:trPr>
          <w:trHeight w:val="216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67620D38" w14:textId="5EC35446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7A1FCE1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(Urticaria),  A 1-2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C6F0DEA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B75C378" w14:textId="77777777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9C123B" w:rsidRPr="00E14391" w14:paraId="6F62199E" w14:textId="77777777" w:rsidTr="009C123B">
        <w:trPr>
          <w:trHeight w:val="326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1322F51E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F222C68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(Urticaria),  A 3-4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D0E6794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CA84B6B" w14:textId="77777777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9C123B" w:rsidRPr="00E14391" w14:paraId="2086989A" w14:textId="77777777" w:rsidTr="009C123B">
        <w:trPr>
          <w:trHeight w:val="269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17DA2C2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BD9B694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 (Urticaria),  A 5-6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A3E3E42" w14:textId="77777777" w:rsidR="009C123B" w:rsidRPr="00E14391" w:rsidRDefault="009C123B" w:rsidP="009C123B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0E7326E" w14:textId="77777777" w:rsidR="009C123B" w:rsidRPr="00E14391" w:rsidRDefault="009C123B" w:rsidP="009C123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</w:tbl>
    <w:p w14:paraId="5CC46274" w14:textId="50457899" w:rsidR="00527447" w:rsidRDefault="00527447"/>
    <w:p w14:paraId="5811CAD7" w14:textId="26CA0E07" w:rsidR="009A78C3" w:rsidRDefault="009A78C3" w:rsidP="00CE2E6F">
      <w:pPr>
        <w:rPr>
          <w:rFonts w:asciiTheme="minorHAnsi" w:hAnsiTheme="minorHAnsi" w:cstheme="minorHAnsi"/>
        </w:rPr>
      </w:pPr>
    </w:p>
    <w:p w14:paraId="37F93081" w14:textId="10E6B769" w:rsidR="00527447" w:rsidRDefault="00527447">
      <w:pPr>
        <w:spacing w:line="360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E16E79F" w14:textId="77777777" w:rsidR="00527447" w:rsidRDefault="00527447" w:rsidP="00CE2E6F">
      <w:pPr>
        <w:rPr>
          <w:rFonts w:asciiTheme="minorHAnsi" w:hAnsiTheme="minorHAnsi" w:cstheme="minorHAnsi"/>
        </w:rPr>
      </w:pPr>
    </w:p>
    <w:p w14:paraId="745C383F" w14:textId="77777777" w:rsidR="00527447" w:rsidRPr="00E14391" w:rsidRDefault="00527447" w:rsidP="00CE2E6F">
      <w:pPr>
        <w:rPr>
          <w:rFonts w:asciiTheme="minorHAnsi" w:hAnsiTheme="minorHAnsi" w:cstheme="minorHAnsi"/>
        </w:rPr>
      </w:pPr>
    </w:p>
    <w:tbl>
      <w:tblPr>
        <w:tblStyle w:val="TabloKlavuzu"/>
        <w:tblW w:w="9781" w:type="dxa"/>
        <w:jc w:val="center"/>
        <w:tblLook w:val="04A0" w:firstRow="1" w:lastRow="0" w:firstColumn="1" w:lastColumn="0" w:noHBand="0" w:noVBand="1"/>
      </w:tblPr>
      <w:tblGrid>
        <w:gridCol w:w="1224"/>
        <w:gridCol w:w="4163"/>
        <w:gridCol w:w="2099"/>
        <w:gridCol w:w="2295"/>
      </w:tblGrid>
      <w:tr w:rsidR="002A26B9" w:rsidRPr="00E14391" w14:paraId="38BD097A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/>
            <w:vAlign w:val="center"/>
          </w:tcPr>
          <w:p w14:paraId="4F277B96" w14:textId="04973F1F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nd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WEEK: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Apr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29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th –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3rd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202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</w:tr>
      <w:tr w:rsidR="00011B75" w:rsidRPr="00E14391" w14:paraId="3C51E506" w14:textId="77777777" w:rsidTr="00527447">
        <w:trPr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47215AF2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63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65AAD6A5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65F964E3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tcBorders>
              <w:top w:val="single" w:sz="4" w:space="0" w:color="auto"/>
            </w:tcBorders>
            <w:shd w:val="clear" w:color="auto" w:fill="31849B"/>
            <w:vAlign w:val="center"/>
          </w:tcPr>
          <w:p w14:paraId="2BA0365A" w14:textId="77777777" w:rsidR="002A26B9" w:rsidRPr="00E14391" w:rsidRDefault="002A26B9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2A26B9" w:rsidRPr="00E14391" w14:paraId="27FE1213" w14:textId="77777777" w:rsidTr="00527447">
        <w:trPr>
          <w:jc w:val="center"/>
        </w:trPr>
        <w:tc>
          <w:tcPr>
            <w:tcW w:w="9781" w:type="dxa"/>
            <w:gridSpan w:val="4"/>
            <w:shd w:val="clear" w:color="auto" w:fill="4AACC6"/>
            <w:vAlign w:val="center"/>
          </w:tcPr>
          <w:p w14:paraId="2CCBF837" w14:textId="77777777" w:rsidR="002A26B9" w:rsidRPr="00E14391" w:rsidRDefault="002A26B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763ACA" w:rsidRPr="00E14391" w14:paraId="1AF2B090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908304D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2A31EC2A" w14:textId="2F8CC1ED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Acute  gastroenteritis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83DDA34" w14:textId="45F87A0A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7E8D9A7" w14:textId="76734C9F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5AB0F61A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4511B00" w14:textId="2CC5D2D9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1685B116" w14:textId="404F5FDB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Malabsorption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E7438E" w14:textId="401D2435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1758A8" w14:textId="3902E251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12391967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DE31D0" w14:textId="3C369BDC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429E7C1" w14:textId="6F92D024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Viral Hepatitis B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6ACC63B" w14:textId="2CD86C9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D3DAD96" w14:textId="49937554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6419D395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39049F4" w14:textId="44819E8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171DEB2" w14:textId="061913A5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Congestive Heart Failure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8793053" w14:textId="4B2755E3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C3FBBF0" w14:textId="3908FA32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0E3C1612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4DD6DC76" w14:textId="19C712B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6D472D5" w14:textId="65BC395C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F4638A8" w14:textId="2DAE2FA3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3F878B9" w14:textId="1F14C31E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2EBE2850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BC2D522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C77317A" w14:textId="399D700D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3B1CAAC" w14:textId="77956CF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6B8E88C" w14:textId="7A8E198E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8767C5" w:rsidRPr="00E14391" w14:paraId="12D70212" w14:textId="77777777" w:rsidTr="00527447">
        <w:trPr>
          <w:trHeight w:val="284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A77EE75" w14:textId="77777777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1603FBF0" w14:textId="2D9A064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E4F337" w14:textId="646E5F4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7535455" w14:textId="38775D9D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1326DCFD" w14:textId="77777777" w:rsidTr="00527447">
        <w:trPr>
          <w:jc w:val="center"/>
        </w:trPr>
        <w:tc>
          <w:tcPr>
            <w:tcW w:w="9781" w:type="dxa"/>
            <w:gridSpan w:val="4"/>
            <w:shd w:val="clear" w:color="auto" w:fill="4AACC6"/>
            <w:vAlign w:val="center"/>
          </w:tcPr>
          <w:p w14:paraId="712AD47E" w14:textId="39B433D6" w:rsidR="00527447" w:rsidRPr="00E14391" w:rsidRDefault="00527447" w:rsidP="008767C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011B75" w:rsidRPr="00E14391" w14:paraId="09DFF00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4F88916" w14:textId="716B90EB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AFED27" w14:textId="5CB41E94" w:rsidR="008767C5" w:rsidRPr="00E14391" w:rsidRDefault="008767C5" w:rsidP="008767C5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CVS infectious diseases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129DB0B" w14:textId="17AC6490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DC501B8" w14:textId="0698C78B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0D4BAB45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CE1B" w14:textId="3A8D1408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C22B" w14:textId="5F8EEB8E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Pediatric ECG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340B5E0" w14:textId="1E385655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Berna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ÇEVİK ŞAYLAN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48E2C70" w14:textId="30099F43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56142173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1CCE" w14:textId="1107A766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E127" w14:textId="47422E84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Rythm Assessment in Children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8B97899" w14:textId="383B4D81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Berna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ÇEVİK ŞAYLAN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5460D9" w14:textId="73669C85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011B75" w:rsidRPr="00E14391" w14:paraId="3D356D71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2798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3D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B1798E4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3513399" w14:textId="3FB2F044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7C151241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615E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1A68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5E9D7A8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70313A2" w14:textId="4EB83C7D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11B75" w:rsidRPr="00E14391" w14:paraId="3D6739E1" w14:textId="77777777" w:rsidTr="00527447">
        <w:trPr>
          <w:jc w:val="center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30BD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9681" w14:textId="77777777" w:rsidR="008767C5" w:rsidRPr="00E14391" w:rsidRDefault="008767C5" w:rsidP="008767C5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486B685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F14D61F" w14:textId="0CF574CF" w:rsidR="008767C5" w:rsidRPr="00E14391" w:rsidRDefault="008767C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767C5" w:rsidRPr="00E14391" w14:paraId="5691EEFD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3C2445AE" w14:textId="77777777" w:rsidR="008767C5" w:rsidRPr="00E14391" w:rsidRDefault="008767C5" w:rsidP="008767C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</w:tr>
      <w:tr w:rsidR="00011B75" w:rsidRPr="00E14391" w14:paraId="5AA12AFE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78A4464" w14:textId="3008325F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4E6E7A0F" w14:textId="16177B4B" w:rsidR="008767C5" w:rsidRPr="00244962" w:rsidRDefault="00244962" w:rsidP="008767C5">
            <w:pPr>
              <w:rPr>
                <w:rFonts w:ascii="Calibri" w:hAnsi="Calibri" w:cs="Calibri"/>
                <w:sz w:val="20"/>
                <w:szCs w:val="20"/>
              </w:rPr>
            </w:pPr>
            <w:r w:rsidRPr="00244962">
              <w:rPr>
                <w:rFonts w:ascii="Calibri" w:hAnsi="Calibri" w:cs="Calibri"/>
                <w:sz w:val="20"/>
                <w:szCs w:val="20"/>
              </w:rPr>
              <w:t>Holiday (Labor Day)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F4D6118" w14:textId="3F0C3076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5692D924" w14:textId="2A775532" w:rsidR="008767C5" w:rsidRPr="00E14391" w:rsidRDefault="008767C5" w:rsidP="008767C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63ACA" w:rsidRPr="00E14391" w14:paraId="0425B723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6CBF5B7D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Thursday</w:t>
            </w:r>
          </w:p>
        </w:tc>
      </w:tr>
      <w:tr w:rsidR="00763ACA" w:rsidRPr="00E14391" w14:paraId="079EB80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35EF5C68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AB8DF71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2271983" w14:textId="03EACD51" w:rsidR="00763ACA" w:rsidRPr="00E14391" w:rsidRDefault="00763ACA" w:rsidP="00763AC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Ahmet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10A7F0B" w14:textId="579700FA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Emel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EKŞİ ALP</w:t>
            </w:r>
          </w:p>
          <w:p w14:paraId="1AB8BBA4" w14:textId="559B5A4A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Serçin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HİŞMİ</w:t>
            </w:r>
          </w:p>
          <w:p w14:paraId="3C03329C" w14:textId="06503B30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İbrahim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GÖKÇE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B94EB4" w14:textId="08B8DE15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Eda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KEPENEKLİ</w:t>
            </w:r>
          </w:p>
          <w:p w14:paraId="6160CDD6" w14:textId="1D0D4CE6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9C57823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39AA3D00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6F077C53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395F70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C10DC18" w14:textId="1787CC0C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Gonca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VARDAR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DD84887" w14:textId="5F8EFDD8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Bilge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ŞAHİN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AKKELLE</w:t>
            </w:r>
          </w:p>
          <w:p w14:paraId="6D634BA4" w14:textId="2C868C9E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Neslihan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ÇİÇEK</w:t>
            </w:r>
          </w:p>
          <w:p w14:paraId="1559C24D" w14:textId="28B02A6C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Yasemin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GÖKDEMİR</w:t>
            </w:r>
          </w:p>
          <w:p w14:paraId="2F7FB0DB" w14:textId="67BC2A94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Pınar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ERGENOKON</w:t>
            </w:r>
          </w:p>
          <w:p w14:paraId="6D0EF2B9" w14:textId="50B093D4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1829565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165FC7FD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2F305D6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033BE9B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08B1702" w14:textId="0A8228B6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Dilşad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</w:p>
          <w:p w14:paraId="72FE501C" w14:textId="4702832B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Harika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1543EB5" w14:textId="33CD95BC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Gülnur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37F6606C" w14:textId="7740DA1D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Burcu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HİŞMİ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1DDF1B2" w14:textId="2BA2AF00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Nilüfer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6C240E4E" w14:textId="3A8DE0B4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E45C9E9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2091BC91" w14:textId="77777777" w:rsidTr="00527447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387EE4D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056C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2C70B" w14:textId="11B1655B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ABD6B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763ACA" w:rsidRPr="00E14391" w14:paraId="7D7B49DD" w14:textId="77777777" w:rsidTr="00527447">
        <w:trPr>
          <w:jc w:val="center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BC28C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2632D5C" w14:textId="2A74A24A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1CFD440" w14:textId="55642332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0D0E6D14" w14:textId="5C4937A2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763ACA" w:rsidRPr="00E14391" w14:paraId="2CDACD56" w14:textId="77777777" w:rsidTr="00527447">
        <w:trPr>
          <w:trHeight w:val="7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ACED" w14:textId="546608EE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F3DC" w14:textId="122C84EC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B3131" w14:textId="50D15D95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AD85B" w14:textId="05BD6F83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763ACA" w:rsidRPr="00E14391" w14:paraId="5A39C27C" w14:textId="77777777" w:rsidTr="00527447">
        <w:trPr>
          <w:jc w:val="center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1A82253" w14:textId="77777777" w:rsidR="00763ACA" w:rsidRPr="00E14391" w:rsidRDefault="00763ACA" w:rsidP="00763ACA">
            <w:pP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</w:t>
            </w:r>
            <w:r w:rsidRPr="00E143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riday</w:t>
            </w:r>
          </w:p>
        </w:tc>
      </w:tr>
      <w:tr w:rsidR="00763ACA" w:rsidRPr="00E14391" w14:paraId="485FAE13" w14:textId="77777777" w:rsidTr="00527447">
        <w:trPr>
          <w:trHeight w:val="29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4E7044F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5D9D2ECD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Vomiting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2196216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2D4CA3F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58642984" w14:textId="77777777" w:rsidTr="00527447">
        <w:trPr>
          <w:trHeight w:val="260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9A5EAEB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D31EEF3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Abdominal Pain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FA88EE2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ERTEM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7E4D32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22E1F33D" w14:textId="77777777" w:rsidTr="00527447">
        <w:trPr>
          <w:trHeight w:val="27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15998931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3E30E748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5257DC2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3A567C0E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73903D02" w14:textId="77777777" w:rsidTr="00527447">
        <w:trPr>
          <w:trHeight w:val="268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3D2FF2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33652703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A967E99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A838BA0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06504E2F" w14:textId="77777777" w:rsidTr="00527447">
        <w:trPr>
          <w:trHeight w:val="216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F81654B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2217D9EC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80FE6F7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51C35FE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1AE57B12" w14:textId="77777777" w:rsidTr="00527447">
        <w:trPr>
          <w:trHeight w:val="326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1D40CAF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EF76479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Shock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3D65A11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Nilüfer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149E510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0A88379C" w14:textId="77777777" w:rsidTr="00527447">
        <w:trPr>
          <w:trHeight w:val="269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0AF165C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07F9C9CD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CPR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4BF730D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Nilüfer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FAD6855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7CF7097B" w14:textId="77777777" w:rsidTr="00527447">
        <w:trPr>
          <w:trHeight w:val="269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3DED21B" w14:textId="31187A05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63" w:type="dxa"/>
            <w:shd w:val="clear" w:color="auto" w:fill="auto"/>
            <w:vAlign w:val="center"/>
          </w:tcPr>
          <w:p w14:paraId="462F496C" w14:textId="5009AF2F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F209891" w14:textId="1E9290CB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089AE78" w14:textId="77C972BE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5A8AF4B0" w14:textId="77777777" w:rsidTr="00527447">
        <w:trPr>
          <w:trHeight w:val="269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7DDD6E63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32E0D5E9" w14:textId="0643C94E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67B0E8D" w14:textId="718E6690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9EA3F4A" w14:textId="7F01891C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626953D0" w14:textId="77777777" w:rsidTr="00527447">
        <w:trPr>
          <w:trHeight w:val="269"/>
          <w:jc w:val="center"/>
        </w:trPr>
        <w:tc>
          <w:tcPr>
            <w:tcW w:w="1224" w:type="dxa"/>
            <w:shd w:val="clear" w:color="auto" w:fill="auto"/>
            <w:vAlign w:val="center"/>
          </w:tcPr>
          <w:p w14:paraId="595C65FF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63" w:type="dxa"/>
            <w:shd w:val="clear" w:color="auto" w:fill="auto"/>
            <w:vAlign w:val="center"/>
          </w:tcPr>
          <w:p w14:paraId="48C1C7B2" w14:textId="78F5FF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D16CC42" w14:textId="105661A8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EA6DC96" w14:textId="5CED3362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</w:tbl>
    <w:p w14:paraId="66D05DEF" w14:textId="39B50C5D" w:rsidR="00527447" w:rsidRDefault="00527447"/>
    <w:p w14:paraId="3F39DECE" w14:textId="77777777" w:rsidR="002809FD" w:rsidRPr="00E14391" w:rsidRDefault="002809FD" w:rsidP="00CE2E6F">
      <w:pPr>
        <w:rPr>
          <w:rFonts w:asciiTheme="minorHAnsi" w:hAnsiTheme="minorHAnsi" w:cstheme="minorHAnsi"/>
          <w:lang w:val="en-US"/>
        </w:rPr>
      </w:pPr>
    </w:p>
    <w:p w14:paraId="3E37D1DD" w14:textId="77777777" w:rsidR="002A26B9" w:rsidRPr="00E14391" w:rsidRDefault="002A26B9" w:rsidP="00CE2E6F">
      <w:pPr>
        <w:rPr>
          <w:rFonts w:asciiTheme="minorHAnsi" w:hAnsiTheme="minorHAnsi" w:cstheme="minorHAnsi"/>
          <w:lang w:val="en-US"/>
        </w:rPr>
      </w:pPr>
    </w:p>
    <w:p w14:paraId="49592974" w14:textId="0C3D9DD2" w:rsidR="009A78C3" w:rsidRPr="00E14391" w:rsidRDefault="009A78C3" w:rsidP="00CE2E6F">
      <w:pPr>
        <w:spacing w:line="360" w:lineRule="auto"/>
        <w:ind w:firstLine="720"/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p w14:paraId="32DC40C1" w14:textId="77777777" w:rsidR="002A26B9" w:rsidRPr="00E14391" w:rsidRDefault="002A26B9" w:rsidP="00CE2E6F">
      <w:pPr>
        <w:rPr>
          <w:rFonts w:asciiTheme="minorHAnsi" w:hAnsiTheme="minorHAnsi" w:cstheme="minorHAnsi"/>
          <w:lang w:val="en-US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1193"/>
        <w:gridCol w:w="4189"/>
        <w:gridCol w:w="2099"/>
        <w:gridCol w:w="2295"/>
      </w:tblGrid>
      <w:tr w:rsidR="00C9503C" w:rsidRPr="00E14391" w14:paraId="3CA6AF0D" w14:textId="77777777" w:rsidTr="00011B75">
        <w:trPr>
          <w:jc w:val="center"/>
        </w:trPr>
        <w:tc>
          <w:tcPr>
            <w:tcW w:w="9776" w:type="dxa"/>
            <w:gridSpan w:val="4"/>
            <w:shd w:val="clear" w:color="auto" w:fill="31849B"/>
            <w:vAlign w:val="center"/>
          </w:tcPr>
          <w:p w14:paraId="2680F794" w14:textId="3914C3F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3rd WEEK: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6th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10th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202</w:t>
            </w:r>
            <w:r w:rsidR="00B30723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</w:tr>
      <w:tr w:rsidR="00011B75" w:rsidRPr="00E14391" w14:paraId="4ABFBBEB" w14:textId="77777777" w:rsidTr="00011B75">
        <w:trPr>
          <w:jc w:val="center"/>
        </w:trPr>
        <w:tc>
          <w:tcPr>
            <w:tcW w:w="1193" w:type="dxa"/>
            <w:shd w:val="clear" w:color="auto" w:fill="31849B"/>
            <w:vAlign w:val="center"/>
          </w:tcPr>
          <w:p w14:paraId="619647BC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4189" w:type="dxa"/>
            <w:shd w:val="clear" w:color="auto" w:fill="31849B"/>
            <w:vAlign w:val="center"/>
          </w:tcPr>
          <w:p w14:paraId="5D4AD21C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2099" w:type="dxa"/>
            <w:shd w:val="clear" w:color="auto" w:fill="31849B"/>
            <w:vAlign w:val="center"/>
          </w:tcPr>
          <w:p w14:paraId="1A6B5BB5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2295" w:type="dxa"/>
            <w:shd w:val="clear" w:color="auto" w:fill="31849B"/>
            <w:vAlign w:val="center"/>
          </w:tcPr>
          <w:p w14:paraId="23A9F8EF" w14:textId="77777777" w:rsidR="00C9503C" w:rsidRPr="00E14391" w:rsidRDefault="00C9503C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C9503C" w:rsidRPr="00E14391" w14:paraId="6330AC30" w14:textId="77777777" w:rsidTr="00011B75">
        <w:trPr>
          <w:jc w:val="center"/>
        </w:trPr>
        <w:tc>
          <w:tcPr>
            <w:tcW w:w="9776" w:type="dxa"/>
            <w:gridSpan w:val="4"/>
            <w:shd w:val="clear" w:color="auto" w:fill="4AACC6"/>
            <w:vAlign w:val="center"/>
          </w:tcPr>
          <w:p w14:paraId="38991112" w14:textId="77777777" w:rsidR="00C9503C" w:rsidRPr="00E14391" w:rsidRDefault="00C9503C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Monday</w:t>
            </w:r>
          </w:p>
        </w:tc>
      </w:tr>
      <w:tr w:rsidR="00763ACA" w:rsidRPr="00E14391" w14:paraId="543AD045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5D4AA6AC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3E8EA48" w14:textId="5C9CD7BC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Cholestatic Jaundice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9707ECE" w14:textId="080D2855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Engin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TUTAR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BBD9CF3" w14:textId="7BD100F8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40E1358B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F54D788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4DD6EE6" w14:textId="5318AF9E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Lower Resp Tract Diseases (Chronic lung disease, respiratory function tests)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DF43602" w14:textId="702943D1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CC8DD5D" w14:textId="4C730CBA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 Procedures</w:t>
            </w:r>
          </w:p>
        </w:tc>
      </w:tr>
      <w:tr w:rsidR="00763ACA" w:rsidRPr="00E14391" w14:paraId="50EE54E6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ACFD99C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2DBED6B" w14:textId="7085382F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Cystic Fibrosis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A30011B" w14:textId="0FE40361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EA73D7A" w14:textId="350D59EF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0BF59FCD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23BE4C1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14:paraId="2EC39ADA" w14:textId="7DF5C936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the Cyanotic Patient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1875C3" w14:textId="085403A8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426A8824" w14:textId="5E99D1E6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763ACA" w:rsidRPr="00E14391" w14:paraId="17233C74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9004354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/>
            <w:shd w:val="clear" w:color="auto" w:fill="auto"/>
            <w:vAlign w:val="center"/>
          </w:tcPr>
          <w:p w14:paraId="4A23CEC6" w14:textId="01D6173F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AC052ED" w14:textId="1CF1105F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1F3A3580" w14:textId="671E1E56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3ACA" w:rsidRPr="00E14391" w14:paraId="7EEEDBD5" w14:textId="77777777" w:rsidTr="00527447">
        <w:trPr>
          <w:trHeight w:val="284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4575B34" w14:textId="73E95FD4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652983B" w14:textId="440825E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Pneumonia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9A6EE11" w14:textId="07A2F859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407EBD3" w14:textId="121E1140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36795779" w14:textId="77777777" w:rsidTr="009D2047">
        <w:trPr>
          <w:jc w:val="center"/>
        </w:trPr>
        <w:tc>
          <w:tcPr>
            <w:tcW w:w="9776" w:type="dxa"/>
            <w:gridSpan w:val="4"/>
            <w:shd w:val="clear" w:color="auto" w:fill="4AACC6"/>
            <w:vAlign w:val="center"/>
          </w:tcPr>
          <w:p w14:paraId="7BEC6205" w14:textId="0C3A9D58" w:rsidR="00763ACA" w:rsidRPr="00E14391" w:rsidRDefault="00763ACA" w:rsidP="00763A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763ACA" w:rsidRPr="00E14391" w14:paraId="4741EC2F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81D87F5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4FF5BB63" w14:textId="751DD480" w:rsidR="00763ACA" w:rsidRPr="00E14391" w:rsidRDefault="00763ACA" w:rsidP="00763A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Newborn sepsis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22A8B2" w14:textId="074377A5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AE8570" w14:textId="44A6E971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59DDF027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A063" w14:textId="7D7E5174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396" w14:textId="5B85B5AF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High Risk Newborn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9C6C15F" w14:textId="2E9A3B65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F4FEC1" w14:textId="374F6C11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48593F9B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F14B" w14:textId="5B9C098A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E04" w14:textId="5E00B831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High Risk Newborn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35DDC24" w14:textId="1618C98C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2D31F02" w14:textId="6D4CA5C1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3E23E745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E6A4" w14:textId="77777777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DBF2" w14:textId="77777777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4EDBFDD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7FE638F4" w14:textId="37580B6C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3ACA" w:rsidRPr="00E14391" w14:paraId="7EB972F5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1B03" w14:textId="77777777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E682" w14:textId="77777777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C1BC758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0BB5BB2" w14:textId="47BAF63E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3ACA" w:rsidRPr="00E14391" w14:paraId="7AC9EDC3" w14:textId="77777777" w:rsidTr="00527447">
        <w:trPr>
          <w:jc w:val="center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2328" w14:textId="77777777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CA3" w14:textId="77777777" w:rsidR="00763ACA" w:rsidRPr="00E14391" w:rsidRDefault="00763ACA" w:rsidP="00763ACA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21836184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840D8CC" w14:textId="6A85715A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3ACA" w:rsidRPr="00E14391" w14:paraId="0AF81D6C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FB34202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Wednesday</w:t>
            </w:r>
          </w:p>
        </w:tc>
      </w:tr>
      <w:tr w:rsidR="00763ACA" w:rsidRPr="00E14391" w14:paraId="3E0A0737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B8D71C7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2C52CC51" w14:textId="63347785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Heart Diseases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F74FDFD" w14:textId="0EDA4EF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640C673" w14:textId="51DD49A8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4DD9E1C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1C38FDD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672E4AE" w14:textId="01294944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Heart Diseases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0BBC76B" w14:textId="65D82A14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EDE3667" w14:textId="51E1FC6D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419E70F0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AB7CA17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A7AD" w14:textId="6DFF55B4" w:rsidR="00763ACA" w:rsidRPr="00E14391" w:rsidRDefault="00763ACA" w:rsidP="00763ACA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D7116" w14:textId="29E2034F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83FA5" w14:textId="7DB27389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08AD8BDB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3E41E6E4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85E" w14:textId="420742D5" w:rsidR="00763ACA" w:rsidRPr="00E14391" w:rsidRDefault="00763ACA" w:rsidP="00763ACA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8F1F8" w14:textId="2EB5219E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763D4" w14:textId="131A40F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1435F452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1152350F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4490" w14:textId="713AF781" w:rsidR="00763ACA" w:rsidRPr="00E14391" w:rsidRDefault="00763ACA" w:rsidP="00763ACA">
            <w:pPr>
              <w:snapToGrid w:val="0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5000E" w14:textId="126F42A4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1EAE" w14:textId="78476E32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763ACA" w:rsidRPr="00E14391" w14:paraId="5F58D35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65F726A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346F" w14:textId="4627E340" w:rsidR="00763ACA" w:rsidRPr="00E14391" w:rsidRDefault="00763ACA" w:rsidP="00763ACA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extremity and articular pain Acute Rheumatic Fever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5DC4" w14:textId="66B16C7B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EROLU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F0111" w14:textId="0504284B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763ACA" w:rsidRPr="00E14391" w14:paraId="102D40AF" w14:textId="77777777" w:rsidTr="00527447">
        <w:trPr>
          <w:trHeight w:val="151"/>
          <w:jc w:val="center"/>
        </w:trPr>
        <w:tc>
          <w:tcPr>
            <w:tcW w:w="11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0E601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AB0D" w14:textId="63548F5F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2E0C6" w14:textId="55F11BDB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Gülşen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AKKOÇ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D79C" w14:textId="1B9D72D0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3ACA" w:rsidRPr="00E14391" w14:paraId="0D31FFCF" w14:textId="77777777" w:rsidTr="00527447">
        <w:trPr>
          <w:trHeight w:val="150"/>
          <w:jc w:val="center"/>
        </w:trPr>
        <w:tc>
          <w:tcPr>
            <w:tcW w:w="11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79AB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8A17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3639" w14:textId="67645C7F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KÖKER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0672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63ACA" w:rsidRPr="00E14391" w14:paraId="11CD0E57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C82EA16" w14:textId="77777777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55B1181" w14:textId="608550A4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Neonatal Jaundice / Hyperbilirubinemia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1BB4E98" w14:textId="5E85A1BC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9C2D0B3" w14:textId="75C32B28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182E7B67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2ABE9A1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t>Thursday</w:t>
            </w:r>
          </w:p>
        </w:tc>
      </w:tr>
      <w:tr w:rsidR="00763ACA" w:rsidRPr="00E14391" w14:paraId="2CBC3754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A40D934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34D96A42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DC514F9" w14:textId="61073891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Engin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C28C32" w14:textId="3682C20E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Emel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EKŞİ ALP</w:t>
            </w:r>
          </w:p>
          <w:p w14:paraId="1E8917D5" w14:textId="11801240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Deniz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C640CAA" w14:textId="196C3DF8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Dilşad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54697C4" w14:textId="7E7D77A3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Hülya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3CE375A" w14:textId="30393B61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92E3536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5F21943D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A35BC5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5046EA1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8F3FE69" w14:textId="67C52C28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Figen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2373D7F1" w14:textId="2FC6F220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Ahmet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2E2FEB34" w14:textId="5B19DAE9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Sevliya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ÖCAL</w:t>
            </w:r>
          </w:p>
          <w:p w14:paraId="7F5EFBA2" w14:textId="7F4B0B9B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Nursel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</w:p>
          <w:p w14:paraId="79E87C92" w14:textId="1EC7D4BF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Oya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KÖKER</w:t>
            </w:r>
          </w:p>
          <w:p w14:paraId="2614FD11" w14:textId="66FFDDA7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0E3D4235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663AA53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640CFB7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1F6D5402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CE48D86" w14:textId="78E75836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Barış YILMAZ</w:t>
            </w:r>
          </w:p>
          <w:p w14:paraId="67164F3B" w14:textId="56A7E27D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Berna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ŞAYLAN ÇEVİK</w:t>
            </w:r>
          </w:p>
          <w:p w14:paraId="5DEA6685" w14:textId="58E1DE51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Zehra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YAVAŞ ABALI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46BDF3A" w14:textId="64776C71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Engin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</w:p>
          <w:p w14:paraId="395F5E8E" w14:textId="2F8A2CE7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Gülnur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403C90DE" w14:textId="1ABB470E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A1-5 OUTPATIENT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6E8E5AB4" w14:textId="7777777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30DABC59" w14:textId="77777777" w:rsidTr="00527447">
        <w:trPr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2E16308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11641" w14:textId="579ED084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B20B4" w14:textId="5725239F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Ekin Zeynep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ALTUN</w:t>
            </w:r>
          </w:p>
          <w:p w14:paraId="265255D2" w14:textId="787AE4B0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Gonca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VARDAR</w:t>
            </w:r>
          </w:p>
          <w:p w14:paraId="3FB332DE" w14:textId="6F6B8EA4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Özde Nisa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TÜRKKAN</w:t>
            </w:r>
          </w:p>
          <w:p w14:paraId="58B33B1D" w14:textId="08BF2D4D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Sinem Gülcan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KERSİN</w:t>
            </w:r>
          </w:p>
          <w:p w14:paraId="6EEF9C34" w14:textId="551504D7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Sevgi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BİLGİÇ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ELTAN</w:t>
            </w:r>
          </w:p>
          <w:p w14:paraId="7DDF8843" w14:textId="6EE1C764" w:rsidR="00763ACA" w:rsidRPr="00E14391" w:rsidRDefault="00763ACA" w:rsidP="00763AC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A1-5 OUTPATIENT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B6B94" w14:textId="69344F69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763ACA" w:rsidRPr="00E14391" w14:paraId="706BDF44" w14:textId="77777777" w:rsidTr="00527447">
        <w:trPr>
          <w:jc w:val="center"/>
        </w:trPr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62EB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F77C13D" w14:textId="389947D6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03D2244" w14:textId="0723FC4C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4587421" w14:textId="6052FAC7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763ACA" w:rsidRPr="00E14391" w14:paraId="7CCBA409" w14:textId="77777777" w:rsidTr="00527447">
        <w:trPr>
          <w:trHeight w:val="77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2644" w14:textId="590972A7" w:rsidR="00763ACA" w:rsidRPr="00E14391" w:rsidRDefault="004A6941" w:rsidP="00763ACA">
            <w:pPr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F491" w14:textId="520234EB" w:rsidR="00763ACA" w:rsidRPr="00527447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42DE1" w14:textId="488B4E69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0C3FD" w14:textId="75C5E06A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763ACA" w:rsidRPr="00E14391" w14:paraId="027B3139" w14:textId="77777777" w:rsidTr="00011B75">
        <w:trPr>
          <w:jc w:val="center"/>
        </w:trPr>
        <w:tc>
          <w:tcPr>
            <w:tcW w:w="97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3572D8C" w14:textId="77777777" w:rsidR="00763ACA" w:rsidRPr="00E14391" w:rsidRDefault="00763ACA" w:rsidP="00763ACA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Friday</w:t>
            </w:r>
          </w:p>
        </w:tc>
      </w:tr>
      <w:tr w:rsidR="00763ACA" w:rsidRPr="00E14391" w14:paraId="2AD5FCC2" w14:textId="77777777" w:rsidTr="00527447">
        <w:trPr>
          <w:trHeight w:val="29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1C179F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0FC30649" w14:textId="67AE2A40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 Immunodeficiency Syndromes 1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7D4C8A1" w14:textId="64FEDCE9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921A579" w14:textId="632C691D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77987CB7" w14:textId="77777777" w:rsidTr="00527447">
        <w:trPr>
          <w:trHeight w:val="26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6E4E643B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50682FC2" w14:textId="7DFB7A98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Primary Immunodeficiency Syndromes 2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7FCF6EC" w14:textId="2CAAC49D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Safa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BARIŞ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E99A695" w14:textId="3B29199D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1F253668" w14:textId="77777777" w:rsidTr="00527447">
        <w:trPr>
          <w:trHeight w:val="27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2FF56979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74DC1D7F" w14:textId="0D7598B2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Respiratory Tract Allergy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B648979" w14:textId="04568F74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ÖZEN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FAB602" w14:textId="12ED6F6D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09458614" w14:textId="77777777" w:rsidTr="00527447">
        <w:trPr>
          <w:trHeight w:val="268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71A4F8CA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4189" w:type="dxa"/>
            <w:shd w:val="clear" w:color="auto" w:fill="auto"/>
            <w:vAlign w:val="center"/>
          </w:tcPr>
          <w:p w14:paraId="60E94262" w14:textId="0D624173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Skin and GIS allergy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FA4A41B" w14:textId="5CCCEBD5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Elif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KARAKOÇ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AYDINER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A389F57" w14:textId="2F50E2D8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763ACA" w:rsidRPr="00E14391" w14:paraId="7FFDDCF5" w14:textId="77777777" w:rsidTr="00527447">
        <w:trPr>
          <w:trHeight w:val="216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B356CF4" w14:textId="77777777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4189" w:type="dxa"/>
            <w:vMerge w:val="restart"/>
            <w:shd w:val="clear" w:color="auto" w:fill="auto"/>
            <w:vAlign w:val="center"/>
          </w:tcPr>
          <w:p w14:paraId="5BA1B59D" w14:textId="65338E32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Cough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65C1343B" w14:textId="0DED113D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Bülent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KARADAĞ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14:paraId="3FFDA05D" w14:textId="16B7FAB4" w:rsidR="00763ACA" w:rsidRPr="00E14391" w:rsidRDefault="00763ACA" w:rsidP="00763ACA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763ACA" w:rsidRPr="00E14391" w14:paraId="7588E324" w14:textId="77777777" w:rsidTr="00011B75">
        <w:trPr>
          <w:trHeight w:val="326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912A6A7" w14:textId="0E1DEE59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4189" w:type="dxa"/>
            <w:vMerge/>
            <w:shd w:val="clear" w:color="auto" w:fill="auto"/>
            <w:vAlign w:val="center"/>
          </w:tcPr>
          <w:p w14:paraId="6B90340D" w14:textId="69033A63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1629B955" w14:textId="7B5066A4" w:rsidR="00763ACA" w:rsidRPr="00E14391" w:rsidRDefault="00763ACA" w:rsidP="00763A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Sevgi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BİLGİÇ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ELTAN</w:t>
            </w:r>
          </w:p>
        </w:tc>
        <w:tc>
          <w:tcPr>
            <w:tcW w:w="2295" w:type="dxa"/>
            <w:vMerge/>
            <w:shd w:val="clear" w:color="auto" w:fill="auto"/>
            <w:vAlign w:val="center"/>
          </w:tcPr>
          <w:p w14:paraId="59B7A6DA" w14:textId="011B8AD6" w:rsidR="00763ACA" w:rsidRPr="00E14391" w:rsidRDefault="00763ACA" w:rsidP="00763A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D0290FC" w14:textId="77777777" w:rsidR="00C9503C" w:rsidRPr="00E14391" w:rsidRDefault="00C9503C" w:rsidP="00CE2E6F">
      <w:pPr>
        <w:rPr>
          <w:rFonts w:asciiTheme="minorHAnsi" w:hAnsiTheme="minorHAnsi" w:cstheme="minorHAnsi"/>
          <w:lang w:val="en-US"/>
        </w:rPr>
      </w:pPr>
    </w:p>
    <w:p w14:paraId="4AA56A2B" w14:textId="77777777" w:rsidR="00DB7DC4" w:rsidRPr="00E14391" w:rsidRDefault="00DB7DC4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94" w:type="pct"/>
        <w:jc w:val="center"/>
        <w:tblLook w:val="04A0" w:firstRow="1" w:lastRow="0" w:firstColumn="1" w:lastColumn="0" w:noHBand="0" w:noVBand="1"/>
      </w:tblPr>
      <w:tblGrid>
        <w:gridCol w:w="1254"/>
        <w:gridCol w:w="4129"/>
        <w:gridCol w:w="2086"/>
        <w:gridCol w:w="2307"/>
      </w:tblGrid>
      <w:tr w:rsidR="00E852B1" w:rsidRPr="00E14391" w14:paraId="1D261368" w14:textId="77777777" w:rsidTr="00011B75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46E6BE79" w14:textId="5D21004E" w:rsidR="00E852B1" w:rsidRPr="00E14391" w:rsidRDefault="008F1CF6" w:rsidP="00CE2E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lastRenderedPageBreak/>
              <w:t>4</w:t>
            </w:r>
            <w:r w:rsidR="008E6F5D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th 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WEEK: </w:t>
            </w:r>
            <w:r w:rsidR="0024496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May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13rd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– </w:t>
            </w:r>
            <w:r w:rsidR="0024496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May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17th</w:t>
            </w:r>
            <w:r w:rsidR="0065066F" w:rsidRPr="00E143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, 202</w:t>
            </w:r>
            <w:r w:rsidR="00244962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4</w:t>
            </w:r>
          </w:p>
        </w:tc>
      </w:tr>
      <w:tr w:rsidR="00CE2E6F" w:rsidRPr="00E14391" w14:paraId="3D64D9E1" w14:textId="77777777" w:rsidTr="004A6941">
        <w:trPr>
          <w:jc w:val="center"/>
        </w:trPr>
        <w:tc>
          <w:tcPr>
            <w:tcW w:w="641" w:type="pct"/>
            <w:shd w:val="clear" w:color="auto" w:fill="31849B"/>
            <w:vAlign w:val="center"/>
          </w:tcPr>
          <w:p w14:paraId="58C34263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12" w:type="pct"/>
            <w:shd w:val="clear" w:color="auto" w:fill="31849B"/>
            <w:vAlign w:val="center"/>
          </w:tcPr>
          <w:p w14:paraId="55D6C65A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67" w:type="pct"/>
            <w:shd w:val="clear" w:color="auto" w:fill="31849B"/>
            <w:vAlign w:val="center"/>
          </w:tcPr>
          <w:p w14:paraId="2B84443C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80" w:type="pct"/>
            <w:shd w:val="clear" w:color="auto" w:fill="31849B"/>
            <w:vAlign w:val="center"/>
          </w:tcPr>
          <w:p w14:paraId="0C3A8DF6" w14:textId="7712B6E5" w:rsidR="00E852B1" w:rsidRPr="00E14391" w:rsidRDefault="00E852B1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E852B1" w:rsidRPr="00E14391" w14:paraId="72000411" w14:textId="77777777" w:rsidTr="00011B75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61075977" w14:textId="77777777" w:rsidR="00E852B1" w:rsidRPr="00E14391" w:rsidRDefault="00E852B1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CE2E6F" w:rsidRPr="00E14391" w14:paraId="47319213" w14:textId="77777777" w:rsidTr="004A6941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05A8F837" w14:textId="6AF7F86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70928" w14:textId="7BD89E7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500A2" w14:textId="1594D0F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0D762AA9" w14:textId="71A1E5A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  <w:p w14:paraId="094F46C7" w14:textId="68F03ACB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</w:p>
          <w:p w14:paraId="415AE84E" w14:textId="590C8A4D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Zehra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YAVAŞ ABALI</w:t>
            </w:r>
          </w:p>
          <w:p w14:paraId="578ED206" w14:textId="741E910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Belma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HALİLOĞLU</w:t>
            </w:r>
          </w:p>
          <w:p w14:paraId="46371FB1" w14:textId="1D1C1A48" w:rsidR="00D40344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B32D" w14:textId="1A0C8584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1BEBD7D1" w14:textId="77777777" w:rsidTr="004A6941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53BDBCBE" w14:textId="5F9FEF4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E96B2" w14:textId="38A3E1E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 / Febrile convulsion 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8040E" w14:textId="45BC791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05B50" w14:textId="4E0EA250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327E4D73" w14:textId="77777777" w:rsidTr="004A6941">
        <w:trPr>
          <w:jc w:val="center"/>
        </w:trPr>
        <w:tc>
          <w:tcPr>
            <w:tcW w:w="641" w:type="pct"/>
            <w:shd w:val="clear" w:color="auto" w:fill="auto"/>
            <w:vAlign w:val="center"/>
          </w:tcPr>
          <w:p w14:paraId="41C338E7" w14:textId="46E228E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AD6CC" w14:textId="2275C21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Epilepsy / Febrile convulsion 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F4AFF" w14:textId="7B15E86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CC7EA" w14:textId="6C2CB634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75131464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C0B16" w14:textId="7C9FC438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255FB" w14:textId="0A413213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2A8A" w14:textId="5C5EF8F9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AFBF" w14:textId="26A1C3D3" w:rsidR="008F1CF6" w:rsidRPr="00E14391" w:rsidRDefault="000538A0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0B821599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30A4" w14:textId="3C718CE9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07110E93" w14:textId="38D2B8C8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Neuromuscular disorders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3468CEC8" w14:textId="3B0AB18B" w:rsidR="008F1CF6" w:rsidRPr="00E14391" w:rsidRDefault="008F1CF6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Olcay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ÜNVER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3D19D08" w14:textId="48DA61B3" w:rsidR="008F1CF6" w:rsidRPr="00E14391" w:rsidRDefault="008F1CF6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4FFFCA79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769F" w14:textId="57083B52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61228D66" w14:textId="17D9D3FC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Sepsis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05976184" w14:textId="1AA63939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Sevliya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ÖCAL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DEMİR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B84C82B" w14:textId="75EE0EE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00F9CF10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18835252" w14:textId="77777777" w:rsidR="004A6941" w:rsidRPr="00E14391" w:rsidRDefault="004A6941" w:rsidP="004A694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4A6941" w:rsidRPr="00E14391" w14:paraId="39D67851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6208" w14:textId="1E699D84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9D5A7F1" w14:textId="0D507F9D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Inherited metabolic disorders in clinical practice 1 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498BCFE" w14:textId="6CDDA00F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Burcu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HİŞMİ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2971A3D" w14:textId="565BCE29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699F90C2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877D" w14:textId="31F6355A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0909B36F" w14:textId="1B00D64F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Inherited metabolic disorders in clinical practice 2 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43567D0" w14:textId="67A3F41B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Sebile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KILAVUZ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FDC8323" w14:textId="16951031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5B159498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D111" w14:textId="641B74A4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2943917" w14:textId="6F9AD78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Midterm Evaluation - Reflection Session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B5EFEDE" w14:textId="1F6430DA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66490D9" w14:textId="3D867416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Reflection</w:t>
            </w:r>
          </w:p>
        </w:tc>
      </w:tr>
      <w:tr w:rsidR="004A6941" w:rsidRPr="00E14391" w14:paraId="1D9D69A0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06CD" w14:textId="63B0DD42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E03A171" w14:textId="4607B4A0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C554404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4E1F30BC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6941" w:rsidRPr="00E14391" w14:paraId="4D7BEFCF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4B3E" w14:textId="1C8E8E38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7432325B" w14:textId="16EC2382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4C2CD09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0040B567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6941" w:rsidRPr="00E14391" w14:paraId="089A8E25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83B2" w14:textId="6E46DAC5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75D0872" w14:textId="7C1AE0D4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719F3E1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29ADB8E2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A6941" w:rsidRPr="00E14391" w14:paraId="76A990B8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C4BE554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4A6941" w:rsidRPr="00E14391" w14:paraId="31C617D8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CE70" w14:textId="604E4AB6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45F99899" w14:textId="22D55F93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A282496" w14:textId="2430C85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Belma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HALİLOĞLU</w:t>
            </w:r>
          </w:p>
          <w:p w14:paraId="71109A61" w14:textId="6D8E4FE2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Serap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</w:p>
          <w:p w14:paraId="24FF803D" w14:textId="5C7682AB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Özde Nisa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TÜRKKAN</w:t>
            </w:r>
          </w:p>
          <w:p w14:paraId="78E76784" w14:textId="551B857A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Abdullah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607B3E78" w14:textId="4B0CA5F9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Tülay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  <w:p w14:paraId="135FED5E" w14:textId="731863D2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49112505" w14:textId="58410B96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4A6941" w:rsidRPr="00E14391" w14:paraId="78618DB4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D89F2" w14:textId="6EAA3668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BF1BF8A" w14:textId="3A55988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Congenital hypothyroidism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44DD491" w14:textId="7753EE5C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E053226" w14:textId="0612309C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70199A66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18B" w14:textId="093827AE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42784C7" w14:textId="5589C435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B1D939F" w14:textId="2043833F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2BF4DD4" w14:textId="6DCA4DFF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07CA25AB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39D6" w14:textId="646C9F82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77C8871A" w14:textId="165BD55F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2F3F1C5" w14:textId="0655ECFA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007014F" w14:textId="0B437DE5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320E6787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F29" w14:textId="120BA95A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1FFF4105" w14:textId="63EB0CDC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E6E30AA" w14:textId="1E31DD34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44DA70E" w14:textId="38B12E66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61AF78C6" w14:textId="77777777" w:rsidTr="004A6941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EAB3" w14:textId="23840EB8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0BFAFEA" w14:textId="5F8B85AA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4CC8A82" w14:textId="1D92791E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5EA89A7" w14:textId="2F972546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4A6941" w:rsidRPr="00E14391" w14:paraId="107F646D" w14:textId="77777777" w:rsidTr="004A6941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88BC" w14:textId="4FB947FE" w:rsidR="004A6941" w:rsidRPr="00E14391" w:rsidRDefault="004A6941" w:rsidP="004A694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DB471E2" w14:textId="233B7B99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E81BFEB" w14:textId="6C4FBE15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2AC8BE3" w14:textId="1A2118D9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1138E13C" w14:textId="77777777" w:rsidTr="004A6941">
        <w:trPr>
          <w:trHeight w:val="136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7CA8" w14:textId="2715D7BC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27093856" w14:textId="0C3090E0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7C30619" w14:textId="51918439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Hülya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ÖZDEMİR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7FCDB22A" w14:textId="10D2B5F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1A542208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6488" w14:textId="0C021035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0B8E95EB" w14:textId="2CF7DF95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81A0A0C" w14:textId="427C1BEE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1A00589C" w14:textId="40CE61D8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728F6CDD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39B7" w14:textId="3B32E4B1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2574ECC9" w14:textId="488C7E99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11ACA38E" w14:textId="50E19955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270B2B78" w14:textId="2F2DFE70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4A6941" w:rsidRPr="00E14391" w14:paraId="00EADCF0" w14:textId="77777777" w:rsidTr="0052744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E5F812A" w14:textId="77777777" w:rsidR="004A6941" w:rsidRPr="00E14391" w:rsidRDefault="004A6941" w:rsidP="004A6941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4A6941" w:rsidRPr="00E14391" w14:paraId="1A39CB58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8AE6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14:paraId="741F7DBB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74FA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Eren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3FBF9960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Elif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346BC9C6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Sinem Gülcan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KERSİN</w:t>
            </w:r>
          </w:p>
          <w:p w14:paraId="262878DD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Berna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ŞAYLAN ÇEVİK</w:t>
            </w:r>
          </w:p>
          <w:p w14:paraId="79B17825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Nilüfer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285B16AF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  <w:r w:rsidRPr="00E14391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F8FD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4A6941" w:rsidRPr="00E14391" w14:paraId="0DAAC486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A2BF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14:paraId="02824093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E9F1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Nurdan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7D62B8A3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Bülent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4F52403F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İbrahim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GÖKÇE</w:t>
            </w:r>
          </w:p>
          <w:p w14:paraId="21779478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Harika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</w:p>
          <w:p w14:paraId="0387826F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Olcay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00A390B4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2FB98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4A6941" w:rsidRPr="00E14391" w14:paraId="113F0173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089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5E1B84A3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60BC42D8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Gülnur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15D4C4F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Figen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</w:p>
          <w:p w14:paraId="6345457E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Ömer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  <w:p w14:paraId="7387E7F5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A4 Nurşah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EKER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DAA581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Barış YILMAZ</w:t>
            </w:r>
          </w:p>
          <w:p w14:paraId="420C174F" w14:textId="77777777" w:rsidR="004A6941" w:rsidRPr="00E14391" w:rsidRDefault="004A6941" w:rsidP="004A6941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4E71C8C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OJL</w:t>
            </w:r>
          </w:p>
        </w:tc>
      </w:tr>
      <w:tr w:rsidR="004A6941" w:rsidRPr="00E14391" w14:paraId="59DBABDC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6368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371D6353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7D78391F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8344F87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4A6941" w:rsidRPr="00E14391" w14:paraId="6CD43A38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EB24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shd w:val="clear" w:color="auto" w:fill="auto"/>
            <w:vAlign w:val="center"/>
          </w:tcPr>
          <w:p w14:paraId="16B5A437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exam,  A 5-6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5169872E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5873C833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4A6941" w:rsidRPr="00E14391" w14:paraId="50FC1470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38D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05BFAFC8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exam,  A 1-2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25C7510B" w14:textId="77777777" w:rsidR="004A6941" w:rsidRPr="00E14391" w:rsidRDefault="004A6941" w:rsidP="004A6941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6A7CCE1D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4A6941" w:rsidRPr="00E14391" w14:paraId="066929B1" w14:textId="77777777" w:rsidTr="004A6941">
        <w:trPr>
          <w:trHeight w:val="77"/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7B9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shd w:val="clear" w:color="auto" w:fill="auto"/>
            <w:vAlign w:val="center"/>
          </w:tcPr>
          <w:p w14:paraId="77CE98A4" w14:textId="77777777" w:rsidR="004A6941" w:rsidRPr="00E14391" w:rsidRDefault="004A6941" w:rsidP="004A6941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exam,  A 3-4</w:t>
            </w:r>
          </w:p>
        </w:tc>
        <w:tc>
          <w:tcPr>
            <w:tcW w:w="1067" w:type="pct"/>
            <w:shd w:val="clear" w:color="auto" w:fill="auto"/>
            <w:vAlign w:val="center"/>
          </w:tcPr>
          <w:p w14:paraId="4BC2D61F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0C9D378F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Practice</w:t>
            </w:r>
          </w:p>
        </w:tc>
      </w:tr>
      <w:tr w:rsidR="004A6941" w:rsidRPr="00E14391" w14:paraId="0D5A8E1B" w14:textId="77777777" w:rsidTr="00011B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B711C62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4A6941" w:rsidRPr="00E14391" w14:paraId="61ABB4BC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659E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4700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 Procedures in Infectious Diseases (LP, evaluation of CSF, acute phase reactants, Urine analysis)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945C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Arzu İlki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3A3A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 Procedures</w:t>
            </w:r>
          </w:p>
        </w:tc>
      </w:tr>
      <w:tr w:rsidR="004A6941" w:rsidRPr="00E14391" w14:paraId="157D4855" w14:textId="77777777" w:rsidTr="004A6941">
        <w:trPr>
          <w:jc w:val="center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F45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2DEA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Movement disorders and cerebral palsy in Childhood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5E86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F78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6466A620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F07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8138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Early Onset Neuropsychiatric disorders 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2B97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Burcu E.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YILDIRIM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466D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4A6941" w:rsidRPr="00E14391" w14:paraId="6C7046E9" w14:textId="77777777" w:rsidTr="004A6941">
        <w:trPr>
          <w:jc w:val="center"/>
        </w:trPr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145B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D522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264E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7DF0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4A6941" w:rsidRPr="00E14391" w14:paraId="0855C566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59F9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16C90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EB89E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D32E2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59FEC1B8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88FF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CE83E6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70E4E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CBB00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4A6941" w:rsidRPr="00E14391" w14:paraId="04E8F3F1" w14:textId="77777777" w:rsidTr="004A6941">
        <w:trPr>
          <w:jc w:val="center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9E11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EAD12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25C8A" w14:textId="77777777" w:rsidR="004A6941" w:rsidRPr="00E14391" w:rsidRDefault="004A6941" w:rsidP="004A6941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Bilge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ŞAHİN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AKKELLE</w:t>
            </w:r>
          </w:p>
        </w:tc>
        <w:tc>
          <w:tcPr>
            <w:tcW w:w="118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4DB2B" w14:textId="77777777" w:rsidR="004A6941" w:rsidRPr="00E14391" w:rsidRDefault="004A6941" w:rsidP="004A694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</w:tbl>
    <w:p w14:paraId="29546FC6" w14:textId="0918902B" w:rsidR="00527447" w:rsidRDefault="00527447"/>
    <w:p w14:paraId="52399FF2" w14:textId="77777777" w:rsidR="004A4778" w:rsidRPr="00E14391" w:rsidRDefault="004A4778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03"/>
        <w:gridCol w:w="1975"/>
        <w:gridCol w:w="2297"/>
      </w:tblGrid>
      <w:tr w:rsidR="000C27CD" w:rsidRPr="00E14391" w14:paraId="016038BF" w14:textId="77777777" w:rsidTr="00CE2E6F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07B9E3AE" w14:textId="213DB08C" w:rsidR="000C27CD" w:rsidRPr="00E14391" w:rsidRDefault="008E6F5D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lastRenderedPageBreak/>
              <w:t>5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vertAlign w:val="superscript"/>
                <w:lang w:val="en-US"/>
              </w:rPr>
              <w:t>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WEEK: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20</w:t>
            </w:r>
            <w:r w:rsidR="00ED46EA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24</w:t>
            </w:r>
            <w:r w:rsidR="00ED46EA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</w:t>
            </w:r>
            <w:r w:rsidR="0027758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202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</w:tr>
      <w:tr w:rsidR="00CE2E6F" w:rsidRPr="00E14391" w14:paraId="2C1A6807" w14:textId="77777777" w:rsidTr="00527447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636DA325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29" w:type="pct"/>
            <w:shd w:val="clear" w:color="auto" w:fill="31849B"/>
            <w:vAlign w:val="center"/>
          </w:tcPr>
          <w:p w14:paraId="00189F48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25" w:type="pct"/>
            <w:shd w:val="clear" w:color="auto" w:fill="31849B"/>
            <w:vAlign w:val="center"/>
          </w:tcPr>
          <w:p w14:paraId="4BA34E1E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52F8C13F" w14:textId="093D62D2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0C27CD" w:rsidRPr="00E14391" w14:paraId="3403F77A" w14:textId="77777777" w:rsidTr="00CE2E6F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0C159BBA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CE2E6F" w:rsidRPr="00E14391" w14:paraId="694B6789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9D30C" w14:textId="72C03AB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20623107" w14:textId="108CD8D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Iron deficiency anemia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1FF9FD3" w14:textId="7DF55BA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15BC96E" w14:textId="234CFEA5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4D21784E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FE63D" w14:textId="20B265E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EC0621E" w14:textId="1863CFF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Anemia due to insufficient production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A9D3FFE" w14:textId="0BDE1BF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AA4536E" w14:textId="260A403D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31E65D7B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1DE8" w14:textId="637DF28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3C4F32EC" w14:textId="724F2E56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GIS bleeding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5615C67" w14:textId="0347187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Engin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TUTAR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0625D6" w14:textId="62DED717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543974DA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D103F" w14:textId="4F7DAF9D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vMerge w:val="restart"/>
            <w:shd w:val="clear" w:color="auto" w:fill="FFFFFF" w:themeFill="background1"/>
            <w:vAlign w:val="center"/>
          </w:tcPr>
          <w:p w14:paraId="3A643505" w14:textId="623E37A1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Evaluation of Altered Conciousness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2CFA4" w14:textId="72080F68" w:rsidR="0027758F" w:rsidRPr="00E14391" w:rsidRDefault="0027758F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Gülten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ÖZTÜRK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4A3B7" w14:textId="50587824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CE2E6F" w:rsidRPr="00E14391" w14:paraId="29686ED3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4B313" w14:textId="43DD4B02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vMerge/>
            <w:shd w:val="clear" w:color="auto" w:fill="FFFFFF" w:themeFill="background1"/>
            <w:vAlign w:val="center"/>
          </w:tcPr>
          <w:p w14:paraId="1AF08BF3" w14:textId="77777777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2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5A97E" w14:textId="7F3C4418" w:rsidR="0027758F" w:rsidRPr="00E14391" w:rsidRDefault="0027758F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Burcu E</w:t>
            </w:r>
            <w:r w:rsidR="00CE2E6F"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YILDIRIM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413CD" w14:textId="10DC0AA3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27CD" w:rsidRPr="00E14391" w14:paraId="0DE2842F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574D37F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E2E6F" w:rsidRPr="00E14391" w14:paraId="2189BD41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14F7" w14:textId="1075426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6152D68" w14:textId="29ECABE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Headache in Children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57BDB5B" w14:textId="758E9FD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Dilşad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TÜRKDOĞAN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B9AED2E" w14:textId="1FBC587D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0964A575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8CA3" w14:textId="4F0434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9C71B1C" w14:textId="179B65F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Solid Tumors 1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667EF77" w14:textId="3C4C515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C5A9076" w14:textId="20DDF56B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755D1387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2674" w14:textId="614A2C8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0A3287B" w14:textId="7E1CD39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Solid Tumors 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E549F39" w14:textId="680FECA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F6D0B73" w14:textId="0447C65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430C0D57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DB8C" w14:textId="6D1ED797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5DF54A4" w14:textId="4724F87C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3BED5B2" w14:textId="60293B48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B18D765" w14:textId="2B4F3866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153E405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0DC6" w14:textId="5341B69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57AD4BA8" w14:textId="6C81BFF1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2E3C46FF" w14:textId="48AD7690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97C6BBE" w14:textId="19336B29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096A134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02C9" w14:textId="409CAD7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D008CF1" w14:textId="3DB6C026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92BF509" w14:textId="26F655B0" w:rsidR="0027758F" w:rsidRPr="00E14391" w:rsidRDefault="0027758F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6641AEF" w14:textId="64A2D005" w:rsidR="0027758F" w:rsidRPr="00E14391" w:rsidRDefault="0027758F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C27CD" w:rsidRPr="00E14391" w14:paraId="6DC2DC04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5732798" w14:textId="77777777" w:rsidR="000C27CD" w:rsidRPr="00E14391" w:rsidRDefault="000C27CD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CE2E6F" w:rsidRPr="00E14391" w14:paraId="5C55E2B6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FAF" w14:textId="5CA8792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896F0A4" w14:textId="0058640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19A84EA" w14:textId="0243792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Figen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AKALIN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FE9EDD5" w14:textId="74609048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22137D3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441" w14:textId="48358EB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6983048" w14:textId="378C01A2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7811EDC" w14:textId="260CDD6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F89BC8F" w14:textId="322D8B10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6713742C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44FB" w14:textId="49B1B4C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183B3763" w14:textId="183CA661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2C8A184" w14:textId="4E728BF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5E9028B" w14:textId="26C2846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26CDD222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34E9" w14:textId="7709D1E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23FB633" w14:textId="0F5EEB2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Intoxications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13D770D" w14:textId="3C90E4B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Emel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EKŞİ ALP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E0D143B" w14:textId="44B06BEC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68CA69BA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A87A" w14:textId="63B1B41A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2DB85120" w14:textId="3F29248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Hematologic Malignancies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30CF565" w14:textId="3A75ADB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32EE314" w14:textId="1897BCF5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E2E6F" w:rsidRPr="00E14391" w14:paraId="079BE9E2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7602" w14:textId="3D1E0220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70851619" w14:textId="36CCC450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CADA216" w14:textId="3A96A93A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C2FFA22" w14:textId="16DCA598" w:rsidR="005B4084" w:rsidRPr="00E14391" w:rsidRDefault="005B4084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193CA42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12D5" w14:textId="24C03E46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3CE3C1C" w14:textId="769A0ECC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9E4E9FE" w14:textId="0F369762" w:rsidR="005B4084" w:rsidRPr="00E14391" w:rsidRDefault="005B4084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DF19DB9" w14:textId="1972AFBF" w:rsidR="005B4084" w:rsidRPr="00E14391" w:rsidRDefault="005B4084" w:rsidP="005274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170AB78E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38470154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011B75" w:rsidRPr="00E14391" w14:paraId="16BE0FB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2850" w14:textId="1AC18CD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1875F81" w14:textId="499D9A3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B9E28BE" w14:textId="60F3BC81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Gökşen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2D8DE32F" w14:textId="5161B20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Eren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37514AAE" w14:textId="5DC7B23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Olcay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44AACF6D" w14:textId="3F832B2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</w:p>
          <w:p w14:paraId="67E456BF" w14:textId="79078165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</w:p>
          <w:p w14:paraId="1167948F" w14:textId="3DE0C88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  <w:r w:rsidRPr="00E143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DBAEA5F" w14:textId="4F30660E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3BF32239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6A13" w14:textId="5821872E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7BB1CB0" w14:textId="0EC7F77D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47F70AA" w14:textId="78B7FEB3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Safa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BARIŞ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120445" w14:textId="5F055E1F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Gülten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163AB518" w14:textId="214C7884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65420E04" w14:textId="6E04FED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Sebile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KILAVUZ</w:t>
            </w:r>
          </w:p>
          <w:p w14:paraId="3220A76A" w14:textId="08F7143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Nurdan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70487835" w14:textId="29C35FEE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  <w:r w:rsidRPr="00E1439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387527" w14:textId="24B721BC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011B75" w:rsidRPr="00E14391" w14:paraId="597F4250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84B4" w14:textId="0D490356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932D10D" w14:textId="2095EEAF" w:rsidR="00011B75" w:rsidRPr="00E14391" w:rsidRDefault="00011B75" w:rsidP="00011B75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393C443" w14:textId="4779EAF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Ela Erdem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ERALP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DD33D4" w14:textId="126116DC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Gökşen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AKKOÇ</w:t>
            </w:r>
          </w:p>
          <w:p w14:paraId="5F1A1EA9" w14:textId="4D740C20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Elif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EROLU</w:t>
            </w:r>
          </w:p>
          <w:p w14:paraId="081720A6" w14:textId="66A67407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</w:t>
            </w:r>
            <w:r w:rsidR="00A514A7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Elif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="00A514A7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7A4C3F51" w14:textId="4124171A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Gülten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ÖZTÜRK</w:t>
            </w:r>
          </w:p>
          <w:p w14:paraId="7D8A8329" w14:textId="5A25FD69" w:rsidR="00011B75" w:rsidRPr="00E14391" w:rsidRDefault="00011B75" w:rsidP="00011B75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5D6B8E0" w14:textId="18F3EE35" w:rsidR="00011B75" w:rsidRPr="00E14391" w:rsidRDefault="00011B75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CE2E6F" w:rsidRPr="00E14391" w14:paraId="211C751B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E857" w14:textId="559D153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8E84333" w14:textId="6988B9A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166BD17" w14:textId="4B6AB1E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D70F2B8" w14:textId="6D196CE4" w:rsidR="00D40344" w:rsidRPr="00E14391" w:rsidRDefault="005B408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75EF0ED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498" w14:textId="540303D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63710835" w14:textId="7F0B8CE3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Urin analysis exam,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254D3EA" w14:textId="7928D50D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5278C0" w14:textId="27A2AAA1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</w:tr>
      <w:tr w:rsidR="00CE2E6F" w:rsidRPr="00E14391" w14:paraId="1ECDA4E8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445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58224DA0" w14:textId="56BE152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Blood smear exam,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3708D5CE" w14:textId="553E8762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8FF2224" w14:textId="354D53D3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</w:tr>
      <w:tr w:rsidR="00CE2E6F" w:rsidRPr="00E14391" w14:paraId="667969F4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753E" w14:textId="12B6F2D9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6C948C1C" w14:textId="59CD5504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Vital signs exam,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9CFFE0B" w14:textId="35436860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B51A6D0" w14:textId="541BA9C3" w:rsidR="00D40344" w:rsidRPr="00E14391" w:rsidRDefault="00D40344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Practi</w:t>
            </w:r>
            <w:r w:rsidR="005B4084" w:rsidRPr="00E14391">
              <w:rPr>
                <w:rFonts w:asciiTheme="minorHAnsi" w:hAnsiTheme="minorHAnsi" w:cstheme="minorHAnsi"/>
                <w:sz w:val="20"/>
                <w:szCs w:val="20"/>
              </w:rPr>
              <w:t>ce</w:t>
            </w:r>
          </w:p>
        </w:tc>
      </w:tr>
      <w:tr w:rsidR="00527447" w:rsidRPr="00E14391" w14:paraId="3846AD2E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59CA12F8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27447" w:rsidRPr="00E14391" w14:paraId="5CEDDB40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859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D06ECE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DBC5DD3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Aslı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MEMİŞOĞLU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E6828B0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63D95A6C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14F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408F3FF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295016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Neslihan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ÇİÇEK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9649C9F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0871E08D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D93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4B8F259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4DA1BDD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0FCAC7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197B0C25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29F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4E177B31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75DDEE0D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Nurdan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YILDIZ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E024E19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57D26300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B2F9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717B187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3027549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Ahmet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KOÇ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05A6B46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4935C5F9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D988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29" w:type="pct"/>
            <w:shd w:val="clear" w:color="auto" w:fill="auto"/>
            <w:vAlign w:val="center"/>
          </w:tcPr>
          <w:p w14:paraId="7CA20AC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6F843BFF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Yasemin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GÖKDEMİR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EFE9F65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527447" w:rsidRPr="00E14391" w14:paraId="25909FDE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AF5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11.00-11.50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198EE941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Peripheric Blood Smear and Complete Blood Count in Hematological and Oncological Diseases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A972AB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Ömer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DOĞRU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44DBE77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Diagnositic Procedures</w:t>
            </w:r>
          </w:p>
        </w:tc>
      </w:tr>
      <w:tr w:rsidR="00527447" w:rsidRPr="00E14391" w14:paraId="047CD826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C9D0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34B7F2F3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0FF02B92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BC44AF9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27447" w:rsidRPr="00E14391" w14:paraId="2BCA407C" w14:textId="77777777" w:rsidTr="00527447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EB4B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29" w:type="pct"/>
            <w:shd w:val="clear" w:color="auto" w:fill="auto"/>
            <w:vAlign w:val="center"/>
          </w:tcPr>
          <w:p w14:paraId="075B6CA6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5963CBF5" w14:textId="77777777" w:rsidR="00527447" w:rsidRPr="00E14391" w:rsidRDefault="00527447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49463EC" w14:textId="77777777" w:rsidR="00527447" w:rsidRPr="00E14391" w:rsidRDefault="00527447" w:rsidP="00527447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</w:tbl>
    <w:p w14:paraId="27AA55D2" w14:textId="03D76E04" w:rsidR="00527447" w:rsidRDefault="00527447"/>
    <w:p w14:paraId="16593B6D" w14:textId="77777777" w:rsidR="00A10196" w:rsidRPr="00E14391" w:rsidRDefault="00A10196" w:rsidP="00CE2E6F">
      <w:pPr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22"/>
        <w:gridCol w:w="1958"/>
        <w:gridCol w:w="2295"/>
      </w:tblGrid>
      <w:tr w:rsidR="000C27CD" w:rsidRPr="00E14391" w14:paraId="39A9735F" w14:textId="77777777" w:rsidTr="00CE2E6F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7849936B" w14:textId="7CD0D313" w:rsidR="000C27CD" w:rsidRPr="00E14391" w:rsidRDefault="00D40344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lastRenderedPageBreak/>
              <w:t>6th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WEEK: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27th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–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May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31st</w:t>
            </w:r>
            <w:r w:rsidR="0065066F"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 202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</w:tr>
      <w:tr w:rsidR="00CE2E6F" w:rsidRPr="00E14391" w14:paraId="25A501D9" w14:textId="77777777" w:rsidTr="00CE2E6F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34BBD4F6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39" w:type="pct"/>
            <w:shd w:val="clear" w:color="auto" w:fill="31849B"/>
            <w:vAlign w:val="center"/>
          </w:tcPr>
          <w:p w14:paraId="24E5A5DB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16" w:type="pct"/>
            <w:shd w:val="clear" w:color="auto" w:fill="31849B"/>
            <w:vAlign w:val="center"/>
          </w:tcPr>
          <w:p w14:paraId="191876C9" w14:textId="77777777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5A91C7A6" w14:textId="3D6BC7E0" w:rsidR="00CC0D7E" w:rsidRPr="00E14391" w:rsidRDefault="00CC0D7E" w:rsidP="00CE2E6F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0C27CD" w:rsidRPr="00E14391" w14:paraId="54B2B4BC" w14:textId="77777777" w:rsidTr="00CE2E6F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4AACC6"/>
            <w:vAlign w:val="center"/>
          </w:tcPr>
          <w:p w14:paraId="4644B3CE" w14:textId="77777777" w:rsidR="000C27CD" w:rsidRPr="00E14391" w:rsidRDefault="000C27CD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Monday</w:t>
            </w:r>
          </w:p>
        </w:tc>
      </w:tr>
      <w:tr w:rsidR="00D40344" w:rsidRPr="00E14391" w14:paraId="75DE4BD2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466" w14:textId="41607D2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4C9A60AB" w14:textId="3818B2E5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1-2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97B6460" w14:textId="6C2898CE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ERGENOKON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DC6920F" w14:textId="16AD5F54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55E716FD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B996" w14:textId="0FEBDEE6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324FAAE6" w14:textId="6699EE7B" w:rsidR="00D40344" w:rsidRPr="00E14391" w:rsidRDefault="00D40344" w:rsidP="00CE2E6F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3-4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C19B0" w14:textId="4065812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Nurşah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EKER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25080" w14:textId="08782ED2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CE2E6F" w:rsidRPr="00E14391" w14:paraId="251EBBB2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9D59C" w14:textId="3795FBDB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00347228" w14:textId="3B824705" w:rsidR="00D40344" w:rsidRPr="00E14391" w:rsidRDefault="00D40344" w:rsidP="00CE2E6F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Clinical Tutorial,  A 5-6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C09A6" w14:textId="75B012C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Abdullah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BEREKET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B0A16" w14:textId="54E4C180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Tutorial</w:t>
            </w:r>
          </w:p>
        </w:tc>
      </w:tr>
      <w:tr w:rsidR="00D40344" w:rsidRPr="00E14391" w14:paraId="6CB5DF69" w14:textId="77777777" w:rsidTr="00FD7EC8">
        <w:trPr>
          <w:trHeight w:val="194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35D01" w14:textId="35541BE8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 w:val="restart"/>
            <w:shd w:val="clear" w:color="auto" w:fill="FFFFFF" w:themeFill="background1"/>
            <w:vAlign w:val="center"/>
          </w:tcPr>
          <w:p w14:paraId="3629C9EA" w14:textId="3EB4FB69" w:rsidR="00D40344" w:rsidRPr="00E14391" w:rsidRDefault="00D40344" w:rsidP="00CE2E6F">
            <w:pPr>
              <w:rPr>
                <w:rFonts w:asciiTheme="minorHAnsi" w:hAnsiTheme="minorHAnsi" w:cstheme="minorHAnsi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The eruptive diseases of childhood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DCD0" w14:textId="07248D4C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Deniz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YÜCELTEN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0305" w14:textId="43365D8E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MLS</w:t>
            </w:r>
          </w:p>
        </w:tc>
      </w:tr>
      <w:tr w:rsidR="00D40344" w:rsidRPr="00E14391" w14:paraId="4C0C0644" w14:textId="77777777" w:rsidTr="00FD7EC8">
        <w:trPr>
          <w:trHeight w:val="235"/>
          <w:jc w:val="center"/>
        </w:trPr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89E15" w14:textId="559474E1" w:rsidR="00D40344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/>
            <w:shd w:val="clear" w:color="auto" w:fill="FFFFFF" w:themeFill="background1"/>
            <w:vAlign w:val="center"/>
          </w:tcPr>
          <w:p w14:paraId="5A81B72B" w14:textId="17AFD67F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C1DBA" w14:textId="4FEF4B69" w:rsidR="00D40344" w:rsidRPr="00E14391" w:rsidRDefault="00D40344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Sevgi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BİLGİÇ</w:t>
            </w: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ELTAN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D434F" w14:textId="7F6AFBA8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40344" w:rsidRPr="00E14391" w14:paraId="6CFA40A3" w14:textId="77777777" w:rsidTr="00FD7EC8">
        <w:trPr>
          <w:trHeight w:val="234"/>
          <w:jc w:val="center"/>
        </w:trPr>
        <w:tc>
          <w:tcPr>
            <w:tcW w:w="6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23A2C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vMerge/>
            <w:shd w:val="clear" w:color="auto" w:fill="FFFFFF" w:themeFill="background1"/>
            <w:vAlign w:val="center"/>
          </w:tcPr>
          <w:p w14:paraId="1E5E8194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DCB35" w14:textId="4696565A" w:rsidR="00D40344" w:rsidRPr="00E14391" w:rsidRDefault="00D40344" w:rsidP="00CE2E6F">
            <w:pPr>
              <w:rPr>
                <w:rFonts w:asciiTheme="minorHAnsi" w:hAnsiTheme="minorHAnsi" w:cstheme="minorHAnsi"/>
                <w:lang w:val="de-DE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Gülşen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AKKOÇ</w:t>
            </w:r>
          </w:p>
        </w:tc>
        <w:tc>
          <w:tcPr>
            <w:tcW w:w="1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96BD3" w14:textId="77777777" w:rsidR="00D40344" w:rsidRPr="00E14391" w:rsidRDefault="00D4034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E2E6F" w:rsidRPr="00E14391" w14:paraId="750CB639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2D02" w14:textId="12BA6F5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6C205215" w14:textId="154D2D0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EF9DDDA" w14:textId="4CC60F2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2C0AF2A" w14:textId="2D433365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CE2E6F" w:rsidRPr="00E14391" w14:paraId="7CA287B0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78BFE" w14:textId="7EF2CAC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33823650" w14:textId="435A5E01" w:rsidR="005B4084" w:rsidRPr="00E14391" w:rsidRDefault="005B4084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FFFFFF" w:themeFill="background1"/>
            <w:vAlign w:val="center"/>
          </w:tcPr>
          <w:p w14:paraId="256A66E4" w14:textId="7CD5363C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FFFFFF" w:themeFill="background1"/>
            <w:vAlign w:val="center"/>
          </w:tcPr>
          <w:p w14:paraId="7DFA0BC5" w14:textId="0C8E83BE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622F1E1A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023C6659" w14:textId="77777777" w:rsidR="00D40344" w:rsidRPr="00E14391" w:rsidRDefault="00D40344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Tuesday</w:t>
            </w:r>
          </w:p>
        </w:tc>
      </w:tr>
      <w:tr w:rsidR="00C85189" w:rsidRPr="00E14391" w14:paraId="4C35262E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4A2A703" w14:textId="697CFEC9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EEDE739" w14:textId="7AE2B10E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Disorders of Ear, Nose and Throat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7CC33F8" w14:textId="4F262343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Necati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ENVER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FF2AF1F" w14:textId="1624A8ED" w:rsidR="00C85189" w:rsidRPr="00E14391" w:rsidRDefault="00C85189" w:rsidP="007C787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85189" w:rsidRPr="00E14391" w14:paraId="1D23B15F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E069E89" w14:textId="58A74E6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shd w:val="clear" w:color="auto" w:fill="FFFFFF" w:themeFill="background1"/>
            <w:vAlign w:val="center"/>
          </w:tcPr>
          <w:p w14:paraId="4EFCAFDB" w14:textId="1771374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EF34657" w14:textId="292721D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Ela Erdem </w:t>
            </w:r>
            <w:r w:rsidR="0052787A">
              <w:rPr>
                <w:rFonts w:asciiTheme="minorHAnsi" w:hAnsiTheme="minorHAnsi" w:cstheme="minorHAnsi"/>
                <w:sz w:val="20"/>
                <w:szCs w:val="20"/>
              </w:rPr>
              <w:t>ERALP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5DE5304" w14:textId="56D4146D" w:rsidR="00C85189" w:rsidRPr="00E14391" w:rsidRDefault="00C85189" w:rsidP="007C787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Lecture</w:t>
            </w:r>
          </w:p>
        </w:tc>
      </w:tr>
      <w:tr w:rsidR="00C85189" w:rsidRPr="00E14391" w14:paraId="6FE9C983" w14:textId="77777777" w:rsidTr="00CE2E6F">
        <w:trPr>
          <w:trHeight w:val="193"/>
          <w:jc w:val="center"/>
        </w:trPr>
        <w:tc>
          <w:tcPr>
            <w:tcW w:w="654" w:type="pct"/>
            <w:vMerge w:val="restart"/>
            <w:shd w:val="clear" w:color="auto" w:fill="auto"/>
            <w:vAlign w:val="center"/>
          </w:tcPr>
          <w:p w14:paraId="7D585915" w14:textId="23901960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415E7716" w14:textId="21208B1E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Metabolic Bone Diseases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00B5597" w14:textId="7422861A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Serap </w:t>
            </w:r>
            <w:r w:rsidR="00FD7EC8">
              <w:rPr>
                <w:rFonts w:asciiTheme="minorHAnsi" w:hAnsiTheme="minorHAnsi" w:cstheme="minorHAnsi"/>
                <w:sz w:val="20"/>
                <w:szCs w:val="20"/>
              </w:rPr>
              <w:t>TURAN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2DDF7073" w14:textId="3D039543" w:rsidR="00C85189" w:rsidRPr="00E14391" w:rsidRDefault="00C85189" w:rsidP="007C787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Diagnostic Procedures</w:t>
            </w:r>
          </w:p>
        </w:tc>
      </w:tr>
      <w:tr w:rsidR="00C85189" w:rsidRPr="00E14391" w14:paraId="1A97E770" w14:textId="77777777" w:rsidTr="00CE2E6F">
        <w:trPr>
          <w:trHeight w:val="192"/>
          <w:jc w:val="center"/>
        </w:trPr>
        <w:tc>
          <w:tcPr>
            <w:tcW w:w="654" w:type="pct"/>
            <w:vMerge/>
            <w:shd w:val="clear" w:color="auto" w:fill="auto"/>
            <w:vAlign w:val="center"/>
          </w:tcPr>
          <w:p w14:paraId="4D8A1750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45AD2FCE" w14:textId="77777777" w:rsidR="00C85189" w:rsidRPr="00E14391" w:rsidRDefault="00C85189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200FC037" w14:textId="419AAA2B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Özge </w:t>
            </w:r>
            <w:r w:rsidR="00FD7EC8" w:rsidRPr="00E14391">
              <w:rPr>
                <w:rFonts w:asciiTheme="minorHAnsi" w:hAnsiTheme="minorHAnsi" w:cstheme="minorHAnsi"/>
                <w:sz w:val="20"/>
                <w:szCs w:val="20"/>
              </w:rPr>
              <w:t>YAPICI</w:t>
            </w: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174DB14F" w14:textId="77777777" w:rsidR="00C85189" w:rsidRPr="00E14391" w:rsidRDefault="00C85189" w:rsidP="00CE2E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5189" w:rsidRPr="00E14391" w14:paraId="3EF091B6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6E48958" w14:textId="6A2A2D72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875DE65" w14:textId="0900E25D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CE1920C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14ACA988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85189" w:rsidRPr="00E14391" w14:paraId="6421DF7A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2E12BBA6" w14:textId="1FDE176A" w:rsidR="00C85189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FB5A28D" w14:textId="01F8CF19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629CD7F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5CBD458B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85189" w:rsidRPr="00E14391" w14:paraId="1261D6DC" w14:textId="77777777" w:rsidTr="00CE2E6F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2874070" w14:textId="7DCF4C6C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15.30-16.20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9BFB87F" w14:textId="412DA63B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Learning and assesment for the professionalism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B158F44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shd w:val="clear" w:color="auto" w:fill="auto"/>
            <w:vAlign w:val="center"/>
          </w:tcPr>
          <w:p w14:paraId="35261E36" w14:textId="77777777" w:rsidR="00C85189" w:rsidRPr="00E14391" w:rsidRDefault="00C85189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40344" w:rsidRPr="00E14391" w14:paraId="37C7D2A8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645F5189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2D4AAE" w:rsidRPr="00E14391" w14:paraId="0CAAE861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7E9415D" w14:textId="373F694B" w:rsidR="002D4AAE" w:rsidRPr="00E14391" w:rsidRDefault="002D4AAE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A7D4775" w14:textId="4C77CAEF" w:rsidR="002D4AAE" w:rsidRPr="00E14391" w:rsidRDefault="002D4AAE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9080585" w14:textId="4C2393EB" w:rsidR="00677EF8" w:rsidRPr="00E14391" w:rsidRDefault="002D4AAE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Sebile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KILAVUZ</w:t>
            </w:r>
          </w:p>
          <w:p w14:paraId="03C89B7B" w14:textId="55FD9BF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A2 Caner U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42018132" w14:textId="14B73BF0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Sevgi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BİLGİÇ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ELTAN</w:t>
            </w:r>
          </w:p>
          <w:p w14:paraId="4EC627E4" w14:textId="027DDA3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Hülya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BİLGEN</w:t>
            </w:r>
          </w:p>
          <w:p w14:paraId="22F52FAB" w14:textId="6D3DA11E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</w:p>
          <w:p w14:paraId="532B0F98" w14:textId="333284CB" w:rsidR="002D4AAE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A6-10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6022DFC" w14:textId="2AFDC72E" w:rsidR="002D4AAE" w:rsidRPr="00E14391" w:rsidRDefault="002D4AAE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677EF8" w:rsidRPr="00E14391" w14:paraId="5C29E327" w14:textId="77777777" w:rsidTr="00FD7EC8">
        <w:trPr>
          <w:trHeight w:val="1018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3A17DD3" w14:textId="1067BBDB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1817FF21" w14:textId="77777777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  <w:p w14:paraId="3564BE0D" w14:textId="23F73D07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44E2530C" w14:textId="22D2B0C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Figen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AKALIN</w:t>
            </w:r>
          </w:p>
          <w:p w14:paraId="3998D644" w14:textId="42FE7F0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KOÇ</w:t>
            </w:r>
          </w:p>
          <w:p w14:paraId="3760BF8D" w14:textId="02F87CE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Safa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BARIŞ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5A15DB1" w14:textId="6612A6C8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</w:p>
          <w:p w14:paraId="6A93FE21" w14:textId="5E05B9C5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Engin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TUTAR</w:t>
            </w:r>
          </w:p>
          <w:p w14:paraId="4A8925FC" w14:textId="1C6B8935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Berna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ÇEVİK ŞAYLAN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8300E7" w14:textId="6CC05A03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Dilşad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TÜRKDOĞAN</w:t>
            </w:r>
          </w:p>
          <w:p w14:paraId="5EC654EA" w14:textId="5F8329E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Gülnur </w:t>
            </w:r>
            <w:r w:rsidR="0054629A">
              <w:rPr>
                <w:rFonts w:asciiTheme="minorHAnsi" w:hAnsiTheme="minorHAnsi" w:cstheme="minorHAnsi"/>
                <w:sz w:val="18"/>
                <w:szCs w:val="18"/>
              </w:rPr>
              <w:t>TOKUÇ</w:t>
            </w:r>
          </w:p>
          <w:p w14:paraId="79B47B48" w14:textId="7213403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Deniz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ERTEM</w:t>
            </w:r>
          </w:p>
          <w:p w14:paraId="74DBCD9D" w14:textId="15B8F20F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Ömer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2F6BF885" w14:textId="673A9BDB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</w:tc>
      </w:tr>
      <w:tr w:rsidR="00677EF8" w:rsidRPr="00E14391" w14:paraId="43E84E5E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DFC2B08" w14:textId="3B0F49D3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5E0B9FE8" w14:textId="084D49E1" w:rsidR="00677EF8" w:rsidRPr="00E14391" w:rsidRDefault="00677EF8" w:rsidP="00CE2E6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7F02647D" w14:textId="77777777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19D60E1E" w14:textId="1D9DC029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A78C3" w:rsidRPr="00E14391" w14:paraId="01C25E66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2135233" w14:textId="7FC6076C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7A455780" w14:textId="1B1CA4D0" w:rsidR="009A78C3" w:rsidRPr="00E14391" w:rsidRDefault="009A78C3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On the Job Learning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B68A159" w14:textId="1D1FBF5B" w:rsidR="00677EF8" w:rsidRPr="00E14391" w:rsidRDefault="009A78C3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Nursel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ELÇİOĞLU</w:t>
            </w:r>
            <w:r w:rsidR="00677EF8"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802CCCB" w14:textId="46EB8137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Eren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ÖZEK</w:t>
            </w:r>
          </w:p>
          <w:p w14:paraId="0E774C29" w14:textId="1DC4190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Bülent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11B16E28" w14:textId="5FEA39A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Ekin Zeynep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ALTUN</w:t>
            </w:r>
          </w:p>
          <w:p w14:paraId="5EDB9CEB" w14:textId="4F13DA2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A10 Ömer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DOĞRU</w:t>
            </w:r>
          </w:p>
          <w:p w14:paraId="513AB5B2" w14:textId="2A1FB98A" w:rsidR="009A78C3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>A1-5 OUTPATIENT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4595297" w14:textId="16EF6E51" w:rsidR="009A78C3" w:rsidRPr="00E14391" w:rsidRDefault="009A78C3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OJL</w:t>
            </w:r>
          </w:p>
        </w:tc>
      </w:tr>
      <w:tr w:rsidR="009A78C3" w:rsidRPr="00E14391" w14:paraId="4B18E723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18AC25FB" w14:textId="33BA5975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F39C722" w14:textId="7A67C901" w:rsidR="009A78C3" w:rsidRPr="00E14391" w:rsidRDefault="009A78C3" w:rsidP="00CE2E6F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6992FA2" w14:textId="7A971250" w:rsidR="009A78C3" w:rsidRPr="00E14391" w:rsidRDefault="009A78C3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DC509E2" w14:textId="6DD38FC7" w:rsidR="009A78C3" w:rsidRPr="00E14391" w:rsidRDefault="005B4084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484D5817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8044EBC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Thursday</w:t>
            </w:r>
          </w:p>
        </w:tc>
      </w:tr>
      <w:tr w:rsidR="00677EF8" w:rsidRPr="00E14391" w14:paraId="1652F012" w14:textId="77777777" w:rsidTr="00FD7EC8">
        <w:trPr>
          <w:trHeight w:val="1048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7C967BB" w14:textId="16BC5CD6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vMerge w:val="restart"/>
            <w:shd w:val="clear" w:color="auto" w:fill="auto"/>
            <w:vAlign w:val="center"/>
          </w:tcPr>
          <w:p w14:paraId="349D502B" w14:textId="4900D831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51AFCA51" w14:textId="6DCB401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A1 Ahmet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ÖZEN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FF15CA4" w14:textId="5568D3B3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A2 Abdullah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BEREKET</w:t>
            </w:r>
          </w:p>
          <w:p w14:paraId="497BE9E7" w14:textId="38C4961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A3 Bülent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KARADAĞ</w:t>
            </w:r>
          </w:p>
          <w:p w14:paraId="31C91318" w14:textId="43036A3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A4 Eda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KEPENEKLİ</w:t>
            </w:r>
          </w:p>
          <w:p w14:paraId="09EE40D6" w14:textId="680B9582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A5 Harika </w:t>
            </w:r>
            <w:r w:rsidR="0052787A">
              <w:rPr>
                <w:rFonts w:asciiTheme="minorHAnsi" w:hAnsiTheme="minorHAnsi" w:cstheme="minorHAnsi"/>
                <w:sz w:val="18"/>
                <w:szCs w:val="18"/>
              </w:rPr>
              <w:t>ALPAY</w:t>
            </w:r>
          </w:p>
          <w:p w14:paraId="1439FF4D" w14:textId="50361FD4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A6 Nurdan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YILDIZ</w:t>
            </w:r>
          </w:p>
          <w:p w14:paraId="1003F13C" w14:textId="0CD4076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A7 Elif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KARAKOÇ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AYDINER</w:t>
            </w:r>
          </w:p>
          <w:p w14:paraId="024A507C" w14:textId="71C4E356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A8 Olcay </w:t>
            </w:r>
            <w:r w:rsidR="002B3125">
              <w:rPr>
                <w:rFonts w:asciiTheme="minorHAnsi" w:hAnsiTheme="minorHAnsi" w:cstheme="minorHAnsi"/>
                <w:sz w:val="18"/>
                <w:szCs w:val="18"/>
              </w:rPr>
              <w:t>ÜNVER</w:t>
            </w:r>
          </w:p>
          <w:p w14:paraId="77FE55AC" w14:textId="143CA7ED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A9 Serap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TURAN</w:t>
            </w: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219564B" w14:textId="4D8DF5CC" w:rsidR="00677EF8" w:rsidRPr="00E14391" w:rsidRDefault="00677EF8" w:rsidP="00677EF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18"/>
                <w:szCs w:val="18"/>
              </w:rPr>
              <w:t xml:space="preserve"> A10 Tülay </w:t>
            </w:r>
            <w:r w:rsidR="00FD7EC8">
              <w:rPr>
                <w:rFonts w:asciiTheme="minorHAnsi" w:hAnsiTheme="minorHAnsi" w:cstheme="minorHAnsi"/>
                <w:sz w:val="18"/>
                <w:szCs w:val="18"/>
              </w:rPr>
              <w:t>GÜRAN</w:t>
            </w:r>
          </w:p>
        </w:tc>
        <w:tc>
          <w:tcPr>
            <w:tcW w:w="1191" w:type="pct"/>
            <w:vMerge w:val="restart"/>
            <w:shd w:val="clear" w:color="auto" w:fill="auto"/>
            <w:vAlign w:val="center"/>
          </w:tcPr>
          <w:p w14:paraId="7E09424C" w14:textId="77777777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Bed Side</w:t>
            </w:r>
          </w:p>
          <w:p w14:paraId="71103876" w14:textId="70852BFF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677EF8" w:rsidRPr="00E14391" w14:paraId="0F047C65" w14:textId="77777777" w:rsidTr="00FD7EC8">
        <w:trPr>
          <w:trHeight w:val="92"/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06D096EB" w14:textId="50227CA1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vMerge/>
            <w:shd w:val="clear" w:color="auto" w:fill="auto"/>
            <w:vAlign w:val="center"/>
          </w:tcPr>
          <w:p w14:paraId="0B3A6794" w14:textId="487060ED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016" w:type="pct"/>
            <w:vMerge/>
            <w:shd w:val="clear" w:color="auto" w:fill="auto"/>
            <w:vAlign w:val="center"/>
          </w:tcPr>
          <w:p w14:paraId="5AA440B3" w14:textId="77777777" w:rsidR="00677EF8" w:rsidRPr="00E14391" w:rsidRDefault="00677EF8" w:rsidP="00CE2E6F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91" w:type="pct"/>
            <w:vMerge/>
            <w:shd w:val="clear" w:color="auto" w:fill="auto"/>
            <w:vAlign w:val="center"/>
          </w:tcPr>
          <w:p w14:paraId="6A530C1C" w14:textId="76B44D60" w:rsidR="00677EF8" w:rsidRPr="00E14391" w:rsidRDefault="00677EF8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B4084" w:rsidRPr="00E14391" w14:paraId="62838A68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A24E996" w14:textId="3B1C0E2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521F07E" w14:textId="2CED0C1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213D2CF" w14:textId="40276D92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D8B4283" w14:textId="4F9B4BD8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6D174CF1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6B61AA7E" w14:textId="31F5BB5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1CD6A780" w14:textId="7687C48C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1E49990" w14:textId="4395B91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9E40EC3" w14:textId="44FC39CD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19DF854A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31EFAE4A" w14:textId="7EE86262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52FE26B9" w14:textId="7D3183E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B2058E0" w14:textId="6F9E719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2FE8921" w14:textId="6FD7435D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D40344" w:rsidRPr="00E14391" w14:paraId="2D8A74A4" w14:textId="77777777" w:rsidTr="00CE2E6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7BFCD529" w14:textId="77777777" w:rsidR="00D40344" w:rsidRPr="00E14391" w:rsidRDefault="00D4034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5B4084" w:rsidRPr="00E14391" w14:paraId="7DC653D1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C8C7" w14:textId="32B7BEC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09.00-09.50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EA537E3" w14:textId="2755F85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35DBEC8" w14:textId="437F4AB8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E6CC4CB" w14:textId="03BDDA94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6421C6EA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2B37" w14:textId="43D7EDF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10.00-10.50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0B996C0" w14:textId="29F5444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AD91F50" w14:textId="41492EC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693188D" w14:textId="7235C4CB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34CFEB66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6408" w14:textId="4DD1D8A1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11.00-11.50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22AB7055" w14:textId="755B6739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601363C" w14:textId="4E93DC0F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78A6EF8" w14:textId="47EC12D1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37446DC8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90CE" w14:textId="06706A8A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13.30-14.20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AFE0E26" w14:textId="7C756AD7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F717D14" w14:textId="1E3C0AF6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4FD847B9" w14:textId="6CE33610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  <w:tr w:rsidR="005B4084" w:rsidRPr="00E14391" w14:paraId="7E42D463" w14:textId="77777777" w:rsidTr="00FD7EC8">
        <w:trPr>
          <w:trHeight w:val="62"/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E729" w14:textId="6238F63F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14.30-15.20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3332D668" w14:textId="60562025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 clinic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0581B57" w14:textId="631C147D" w:rsidR="005B4084" w:rsidRPr="00E14391" w:rsidRDefault="005B4084" w:rsidP="00CE2E6F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F1D9DFE" w14:textId="7CBCF7AE" w:rsidR="005B4084" w:rsidRPr="00E14391" w:rsidRDefault="005B4084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Outpatient</w:t>
            </w:r>
          </w:p>
        </w:tc>
      </w:tr>
    </w:tbl>
    <w:p w14:paraId="3C8A8258" w14:textId="77777777" w:rsidR="00B35E12" w:rsidRPr="00E14391" w:rsidRDefault="00B35E12" w:rsidP="00CE2E6F">
      <w:pPr>
        <w:rPr>
          <w:rFonts w:asciiTheme="minorHAnsi" w:hAnsiTheme="minorHAnsi" w:cstheme="minorHAnsi"/>
          <w:lang w:val="en-US"/>
        </w:rPr>
      </w:pPr>
    </w:p>
    <w:p w14:paraId="67A249E0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p w14:paraId="05A84E32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p w14:paraId="71D8F875" w14:textId="2BC08D60" w:rsidR="00A90E80" w:rsidRPr="00E14391" w:rsidRDefault="00A90E80">
      <w:pPr>
        <w:spacing w:line="360" w:lineRule="auto"/>
        <w:ind w:firstLine="720"/>
        <w:rPr>
          <w:rFonts w:asciiTheme="minorHAnsi" w:hAnsiTheme="minorHAnsi" w:cstheme="minorHAnsi"/>
          <w:lang w:val="en-US"/>
        </w:rPr>
      </w:pPr>
      <w:r w:rsidRPr="00E14391">
        <w:rPr>
          <w:rFonts w:asciiTheme="minorHAnsi" w:hAnsiTheme="minorHAnsi" w:cstheme="minorHAnsi"/>
          <w:lang w:val="en-US"/>
        </w:rPr>
        <w:br w:type="page"/>
      </w:r>
    </w:p>
    <w:tbl>
      <w:tblPr>
        <w:tblStyle w:val="TabloKlavuzu"/>
        <w:tblW w:w="5316" w:type="pct"/>
        <w:jc w:val="center"/>
        <w:tblLook w:val="04A0" w:firstRow="1" w:lastRow="0" w:firstColumn="1" w:lastColumn="0" w:noHBand="0" w:noVBand="1"/>
      </w:tblPr>
      <w:tblGrid>
        <w:gridCol w:w="1260"/>
        <w:gridCol w:w="4122"/>
        <w:gridCol w:w="1958"/>
        <w:gridCol w:w="2295"/>
      </w:tblGrid>
      <w:tr w:rsidR="00A90E80" w:rsidRPr="00E14391" w14:paraId="3B0A5CB6" w14:textId="77777777" w:rsidTr="004E518C">
        <w:trPr>
          <w:jc w:val="center"/>
        </w:trPr>
        <w:tc>
          <w:tcPr>
            <w:tcW w:w="5000" w:type="pct"/>
            <w:gridSpan w:val="4"/>
            <w:shd w:val="clear" w:color="auto" w:fill="31849B"/>
            <w:vAlign w:val="center"/>
          </w:tcPr>
          <w:p w14:paraId="33CF8411" w14:textId="3818D367" w:rsidR="00A90E80" w:rsidRPr="00E14391" w:rsidRDefault="00A90E80" w:rsidP="004E518C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lastRenderedPageBreak/>
              <w:t xml:space="preserve">7th WEEK: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Jun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3rd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 –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Jun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 xml:space="preserve">, 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7</w:t>
            </w:r>
            <w:r w:rsidR="00ED46EA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</w:t>
            </w: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, 202</w:t>
            </w:r>
            <w:r w:rsidR="00244962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</w:tr>
      <w:tr w:rsidR="00A90E80" w:rsidRPr="00E14391" w14:paraId="0125A36B" w14:textId="77777777" w:rsidTr="004E518C">
        <w:trPr>
          <w:jc w:val="center"/>
        </w:trPr>
        <w:tc>
          <w:tcPr>
            <w:tcW w:w="654" w:type="pct"/>
            <w:shd w:val="clear" w:color="auto" w:fill="31849B"/>
            <w:vAlign w:val="center"/>
          </w:tcPr>
          <w:p w14:paraId="17939879" w14:textId="77777777" w:rsidR="00A90E80" w:rsidRPr="00E14391" w:rsidRDefault="00A90E80" w:rsidP="004E518C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Time</w:t>
            </w:r>
          </w:p>
        </w:tc>
        <w:tc>
          <w:tcPr>
            <w:tcW w:w="2139" w:type="pct"/>
            <w:shd w:val="clear" w:color="auto" w:fill="31849B"/>
            <w:vAlign w:val="center"/>
          </w:tcPr>
          <w:p w14:paraId="144D1215" w14:textId="77777777" w:rsidR="00A90E80" w:rsidRPr="00E14391" w:rsidRDefault="00A90E80" w:rsidP="004E518C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Lecture/subject</w:t>
            </w:r>
          </w:p>
        </w:tc>
        <w:tc>
          <w:tcPr>
            <w:tcW w:w="1016" w:type="pct"/>
            <w:shd w:val="clear" w:color="auto" w:fill="31849B"/>
            <w:vAlign w:val="center"/>
          </w:tcPr>
          <w:p w14:paraId="6BBB64FA" w14:textId="77777777" w:rsidR="00A90E80" w:rsidRPr="00E14391" w:rsidRDefault="00A90E80" w:rsidP="004E518C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Lecturers</w:t>
            </w:r>
          </w:p>
        </w:tc>
        <w:tc>
          <w:tcPr>
            <w:tcW w:w="1191" w:type="pct"/>
            <w:shd w:val="clear" w:color="auto" w:fill="31849B"/>
            <w:vAlign w:val="center"/>
          </w:tcPr>
          <w:p w14:paraId="0F1DB140" w14:textId="77777777" w:rsidR="00A90E80" w:rsidRPr="00E14391" w:rsidRDefault="00A90E80" w:rsidP="004E518C">
            <w:pPr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color w:val="FFFFFF" w:themeColor="background1"/>
                <w:lang w:val="en-US"/>
              </w:rPr>
              <w:t>Theoretical/Practical</w:t>
            </w:r>
          </w:p>
        </w:tc>
      </w:tr>
      <w:tr w:rsidR="00A90E80" w:rsidRPr="00E14391" w14:paraId="7EFCDF89" w14:textId="77777777" w:rsidTr="004E518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2F70370E" w14:textId="77777777" w:rsidR="00A90E80" w:rsidRPr="00E14391" w:rsidRDefault="00A90E80" w:rsidP="004E518C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Wednesday</w:t>
            </w:r>
          </w:p>
        </w:tc>
      </w:tr>
      <w:tr w:rsidR="00A90E80" w:rsidRPr="00E14391" w14:paraId="4A3AB7C9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75C4BB0D" w14:textId="77777777" w:rsidR="00A90E80" w:rsidRDefault="00A90E80" w:rsidP="00A90E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09.00-11.00</w:t>
            </w:r>
          </w:p>
          <w:p w14:paraId="4618879A" w14:textId="2136DF69" w:rsidR="00FD7EC8" w:rsidRPr="00E14391" w:rsidRDefault="00FD7EC8" w:rsidP="00A90E8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00"/>
            <w:vAlign w:val="center"/>
          </w:tcPr>
          <w:p w14:paraId="3616EA19" w14:textId="1F991458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Written Exam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81FA20B" w14:textId="0B17C77C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098351E" w14:textId="22383F99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90E80" w:rsidRPr="00E14391" w14:paraId="0227F978" w14:textId="77777777" w:rsidTr="00FD7EC8">
        <w:trPr>
          <w:jc w:val="center"/>
        </w:trPr>
        <w:tc>
          <w:tcPr>
            <w:tcW w:w="654" w:type="pct"/>
            <w:shd w:val="clear" w:color="auto" w:fill="auto"/>
            <w:vAlign w:val="center"/>
          </w:tcPr>
          <w:p w14:paraId="49A96579" w14:textId="0BCB9FE0" w:rsidR="00A90E80" w:rsidRPr="00E14391" w:rsidRDefault="00A90E80" w:rsidP="00A90E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11.10-12.00</w:t>
            </w:r>
          </w:p>
        </w:tc>
        <w:tc>
          <w:tcPr>
            <w:tcW w:w="2139" w:type="pct"/>
            <w:shd w:val="clear" w:color="auto" w:fill="auto"/>
            <w:vAlign w:val="center"/>
          </w:tcPr>
          <w:p w14:paraId="02A6A96E" w14:textId="126AFB74" w:rsidR="00A90E80" w:rsidRPr="00E14391" w:rsidRDefault="00A90E80" w:rsidP="00A90E80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Program and Exam Evaluation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EBE859A" w14:textId="2D3D5E8B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7E1837F7" w14:textId="10B65527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 xml:space="preserve">Belma </w:t>
            </w:r>
            <w:r w:rsidR="002B3125">
              <w:rPr>
                <w:rFonts w:asciiTheme="minorHAnsi" w:hAnsiTheme="minorHAnsi" w:cstheme="minorHAnsi"/>
                <w:sz w:val="20"/>
                <w:szCs w:val="20"/>
              </w:rPr>
              <w:t>HALİLOĞLU</w:t>
            </w:r>
          </w:p>
        </w:tc>
      </w:tr>
      <w:tr w:rsidR="00A90E80" w:rsidRPr="00E14391" w14:paraId="1BB70511" w14:textId="77777777" w:rsidTr="004E518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AACC6"/>
            <w:vAlign w:val="center"/>
          </w:tcPr>
          <w:p w14:paraId="41455412" w14:textId="77777777" w:rsidR="00A90E80" w:rsidRPr="00E14391" w:rsidRDefault="00A90E80" w:rsidP="004E518C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b/>
                <w:lang w:val="en-US"/>
              </w:rPr>
              <w:t>Friday</w:t>
            </w:r>
          </w:p>
        </w:tc>
      </w:tr>
      <w:tr w:rsidR="00A90E80" w:rsidRPr="00E14391" w14:paraId="0479E3F0" w14:textId="77777777" w:rsidTr="00FD7EC8">
        <w:trPr>
          <w:jc w:val="center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FBF8" w14:textId="77777777" w:rsidR="00A90E80" w:rsidRDefault="00A90E80" w:rsidP="00A90E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09.00-12.00</w:t>
            </w:r>
          </w:p>
          <w:p w14:paraId="574A1E70" w14:textId="775926ED" w:rsidR="00FD7EC8" w:rsidRPr="00E14391" w:rsidRDefault="00FD7EC8" w:rsidP="00A90E80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139" w:type="pct"/>
            <w:shd w:val="clear" w:color="auto" w:fill="FFFF00"/>
            <w:vAlign w:val="center"/>
          </w:tcPr>
          <w:p w14:paraId="517E908B" w14:textId="1C4B9E77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Structured Oral Exam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7F7C06E0" w14:textId="6D3D475A" w:rsidR="00A90E80" w:rsidRPr="00E14391" w:rsidRDefault="00A90E80" w:rsidP="00A90E80">
            <w:pPr>
              <w:rPr>
                <w:rFonts w:asciiTheme="minorHAnsi" w:hAnsiTheme="minorHAnsi" w:cstheme="minorHAnsi"/>
                <w:lang w:val="en-US"/>
              </w:rPr>
            </w:pPr>
            <w:r w:rsidRPr="00E1439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420AC2C" w14:textId="4AA27ADB" w:rsidR="00A90E80" w:rsidRPr="00E14391" w:rsidRDefault="00A90E80" w:rsidP="00FD7EC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4FC72DF" w14:textId="77777777" w:rsidR="00A90E80" w:rsidRPr="00E14391" w:rsidRDefault="00A90E80" w:rsidP="00CE2E6F">
      <w:pPr>
        <w:rPr>
          <w:rFonts w:asciiTheme="minorHAnsi" w:hAnsiTheme="minorHAnsi" w:cstheme="minorHAnsi"/>
          <w:lang w:val="en-US"/>
        </w:rPr>
      </w:pPr>
    </w:p>
    <w:sectPr w:rsidR="00A90E80" w:rsidRPr="00E1439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15C73" w14:textId="77777777" w:rsidR="00B51C2F" w:rsidRDefault="00B51C2F" w:rsidP="0069301F">
      <w:r>
        <w:separator/>
      </w:r>
    </w:p>
  </w:endnote>
  <w:endnote w:type="continuationSeparator" w:id="0">
    <w:p w14:paraId="7FA7FDBF" w14:textId="77777777" w:rsidR="00B51C2F" w:rsidRDefault="00B51C2F" w:rsidP="0069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04660"/>
      <w:docPartObj>
        <w:docPartGallery w:val="Page Numbers (Bottom of Page)"/>
        <w:docPartUnique/>
      </w:docPartObj>
    </w:sdtPr>
    <w:sdtEndPr/>
    <w:sdtContent>
      <w:p w14:paraId="528C7DEA" w14:textId="25AD354C" w:rsidR="0012638B" w:rsidRDefault="0012638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55">
          <w:rPr>
            <w:noProof/>
          </w:rPr>
          <w:t>1</w:t>
        </w:r>
        <w:r>
          <w:fldChar w:fldCharType="end"/>
        </w:r>
      </w:p>
    </w:sdtContent>
  </w:sdt>
  <w:p w14:paraId="72C764DA" w14:textId="77777777" w:rsidR="00650BC0" w:rsidRDefault="00650B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07F06" w14:textId="77777777" w:rsidR="00B51C2F" w:rsidRDefault="00B51C2F" w:rsidP="0069301F">
      <w:r>
        <w:separator/>
      </w:r>
    </w:p>
  </w:footnote>
  <w:footnote w:type="continuationSeparator" w:id="0">
    <w:p w14:paraId="3B501811" w14:textId="77777777" w:rsidR="00B51C2F" w:rsidRDefault="00B51C2F" w:rsidP="00693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73C28" w14:textId="7FB50572" w:rsidR="00650BC0" w:rsidRDefault="00650BC0" w:rsidP="00E852B1">
    <w:pPr>
      <w:pStyle w:val="stBilgi"/>
      <w:tabs>
        <w:tab w:val="clear" w:pos="9072"/>
      </w:tabs>
      <w:ind w:right="-142"/>
      <w:jc w:val="right"/>
    </w:pPr>
    <w:r>
      <w:t xml:space="preserve">Last updated on </w:t>
    </w:r>
    <w:r w:rsidR="00885890">
      <w:t>25 September</w:t>
    </w:r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943634"/>
        <w:sz w:val="24"/>
        <w:szCs w:val="24"/>
        <w:lang w:val="en-U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  <w:lang w:val="en-U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Cs/>
        <w:lang w:val="en-US"/>
      </w:rPr>
    </w:lvl>
  </w:abstractNum>
  <w:abstractNum w:abstractNumId="3" w15:restartNumberingAfterBreak="0">
    <w:nsid w:val="0F7D4E5D"/>
    <w:multiLevelType w:val="hybridMultilevel"/>
    <w:tmpl w:val="E6F25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1D55"/>
    <w:multiLevelType w:val="hybridMultilevel"/>
    <w:tmpl w:val="ED92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76FE"/>
    <w:multiLevelType w:val="hybridMultilevel"/>
    <w:tmpl w:val="7DE4FF96"/>
    <w:lvl w:ilvl="0" w:tplc="AD38E382">
      <w:start w:val="1"/>
      <w:numFmt w:val="bullet"/>
      <w:lvlText w:val="·"/>
      <w:lvlJc w:val="left"/>
      <w:pPr>
        <w:ind w:left="176" w:hanging="1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A8987A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8C9D4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B6E01E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649F6E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9AEFFC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4C60706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944D2C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BCD8FC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080451"/>
    <w:multiLevelType w:val="hybridMultilevel"/>
    <w:tmpl w:val="AC0A6858"/>
    <w:lvl w:ilvl="0" w:tplc="041F0001">
      <w:start w:val="1"/>
      <w:numFmt w:val="bullet"/>
      <w:lvlText w:val=""/>
      <w:lvlJc w:val="left"/>
      <w:pPr>
        <w:ind w:left="18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7" w15:restartNumberingAfterBreak="0">
    <w:nsid w:val="5654205A"/>
    <w:multiLevelType w:val="hybridMultilevel"/>
    <w:tmpl w:val="CE5C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8356C"/>
    <w:multiLevelType w:val="hybridMultilevel"/>
    <w:tmpl w:val="51F6B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570A1"/>
    <w:multiLevelType w:val="hybridMultilevel"/>
    <w:tmpl w:val="60DE780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6679F"/>
    <w:multiLevelType w:val="hybridMultilevel"/>
    <w:tmpl w:val="76FE7A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F26"/>
    <w:multiLevelType w:val="hybridMultilevel"/>
    <w:tmpl w:val="6CE4D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32A4A"/>
    <w:multiLevelType w:val="hybridMultilevel"/>
    <w:tmpl w:val="49DA8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0C"/>
    <w:rsid w:val="00011B75"/>
    <w:rsid w:val="00011CC5"/>
    <w:rsid w:val="000122E8"/>
    <w:rsid w:val="0001426E"/>
    <w:rsid w:val="00014F41"/>
    <w:rsid w:val="00021C1C"/>
    <w:rsid w:val="000538A0"/>
    <w:rsid w:val="0005461A"/>
    <w:rsid w:val="000768C7"/>
    <w:rsid w:val="000801E5"/>
    <w:rsid w:val="00081112"/>
    <w:rsid w:val="000A4FAF"/>
    <w:rsid w:val="000B13B7"/>
    <w:rsid w:val="000B3065"/>
    <w:rsid w:val="000B4450"/>
    <w:rsid w:val="000C27CD"/>
    <w:rsid w:val="000E0EF2"/>
    <w:rsid w:val="000E5CAF"/>
    <w:rsid w:val="00120479"/>
    <w:rsid w:val="00123EC3"/>
    <w:rsid w:val="0012638B"/>
    <w:rsid w:val="00160DB4"/>
    <w:rsid w:val="00172E72"/>
    <w:rsid w:val="001B5862"/>
    <w:rsid w:val="001C581F"/>
    <w:rsid w:val="00205295"/>
    <w:rsid w:val="002076F8"/>
    <w:rsid w:val="00234697"/>
    <w:rsid w:val="002364B5"/>
    <w:rsid w:val="002405C9"/>
    <w:rsid w:val="00244962"/>
    <w:rsid w:val="002467C0"/>
    <w:rsid w:val="002514A1"/>
    <w:rsid w:val="00251B0C"/>
    <w:rsid w:val="00256E44"/>
    <w:rsid w:val="0026036A"/>
    <w:rsid w:val="002618E0"/>
    <w:rsid w:val="0027758F"/>
    <w:rsid w:val="002809FD"/>
    <w:rsid w:val="00286395"/>
    <w:rsid w:val="00297EC6"/>
    <w:rsid w:val="002A26B9"/>
    <w:rsid w:val="002B3125"/>
    <w:rsid w:val="002C51DD"/>
    <w:rsid w:val="002D4AAE"/>
    <w:rsid w:val="002D7555"/>
    <w:rsid w:val="00300E48"/>
    <w:rsid w:val="00301378"/>
    <w:rsid w:val="00305B05"/>
    <w:rsid w:val="00313EC7"/>
    <w:rsid w:val="00343EA0"/>
    <w:rsid w:val="00344FC8"/>
    <w:rsid w:val="003563BC"/>
    <w:rsid w:val="00361B07"/>
    <w:rsid w:val="00363596"/>
    <w:rsid w:val="00367523"/>
    <w:rsid w:val="00380BB9"/>
    <w:rsid w:val="0039756C"/>
    <w:rsid w:val="00400670"/>
    <w:rsid w:val="004149E3"/>
    <w:rsid w:val="00416B3D"/>
    <w:rsid w:val="00425FE5"/>
    <w:rsid w:val="00431027"/>
    <w:rsid w:val="00461892"/>
    <w:rsid w:val="00467378"/>
    <w:rsid w:val="0047014E"/>
    <w:rsid w:val="0047428B"/>
    <w:rsid w:val="004775A8"/>
    <w:rsid w:val="00484DE3"/>
    <w:rsid w:val="00492DBF"/>
    <w:rsid w:val="004A2ACA"/>
    <w:rsid w:val="004A4778"/>
    <w:rsid w:val="004A6941"/>
    <w:rsid w:val="004B7F69"/>
    <w:rsid w:val="004E585F"/>
    <w:rsid w:val="004E6703"/>
    <w:rsid w:val="00501EA6"/>
    <w:rsid w:val="0050600B"/>
    <w:rsid w:val="005216F4"/>
    <w:rsid w:val="00527447"/>
    <w:rsid w:val="0052787A"/>
    <w:rsid w:val="00530C5D"/>
    <w:rsid w:val="0054412F"/>
    <w:rsid w:val="0054629A"/>
    <w:rsid w:val="00581412"/>
    <w:rsid w:val="00583528"/>
    <w:rsid w:val="005835DB"/>
    <w:rsid w:val="005B4084"/>
    <w:rsid w:val="005C48A0"/>
    <w:rsid w:val="005C61BE"/>
    <w:rsid w:val="005D3527"/>
    <w:rsid w:val="005F6D72"/>
    <w:rsid w:val="006122AA"/>
    <w:rsid w:val="0065066F"/>
    <w:rsid w:val="00650BC0"/>
    <w:rsid w:val="0065428C"/>
    <w:rsid w:val="00655347"/>
    <w:rsid w:val="006606C0"/>
    <w:rsid w:val="00662230"/>
    <w:rsid w:val="00665023"/>
    <w:rsid w:val="0066794F"/>
    <w:rsid w:val="00677EF8"/>
    <w:rsid w:val="006818DF"/>
    <w:rsid w:val="00682E79"/>
    <w:rsid w:val="00683A9E"/>
    <w:rsid w:val="006905D2"/>
    <w:rsid w:val="00691CAF"/>
    <w:rsid w:val="0069301F"/>
    <w:rsid w:val="006A70C5"/>
    <w:rsid w:val="006D319D"/>
    <w:rsid w:val="006D3C65"/>
    <w:rsid w:val="006F20EA"/>
    <w:rsid w:val="006F22E7"/>
    <w:rsid w:val="007021EE"/>
    <w:rsid w:val="00703A81"/>
    <w:rsid w:val="00721E1C"/>
    <w:rsid w:val="00735D00"/>
    <w:rsid w:val="00737910"/>
    <w:rsid w:val="00740D07"/>
    <w:rsid w:val="00742EC1"/>
    <w:rsid w:val="007456ED"/>
    <w:rsid w:val="007622AB"/>
    <w:rsid w:val="00763ACA"/>
    <w:rsid w:val="00786587"/>
    <w:rsid w:val="00791F1C"/>
    <w:rsid w:val="007B6144"/>
    <w:rsid w:val="007C041A"/>
    <w:rsid w:val="007C7871"/>
    <w:rsid w:val="007D6415"/>
    <w:rsid w:val="007E08B0"/>
    <w:rsid w:val="007E0EA0"/>
    <w:rsid w:val="007F02FA"/>
    <w:rsid w:val="007F3B42"/>
    <w:rsid w:val="008215DF"/>
    <w:rsid w:val="00821BDD"/>
    <w:rsid w:val="00824019"/>
    <w:rsid w:val="0083096E"/>
    <w:rsid w:val="00836F08"/>
    <w:rsid w:val="00845F4C"/>
    <w:rsid w:val="00861442"/>
    <w:rsid w:val="0087158F"/>
    <w:rsid w:val="008767C5"/>
    <w:rsid w:val="00882212"/>
    <w:rsid w:val="00883365"/>
    <w:rsid w:val="00885890"/>
    <w:rsid w:val="008B54AD"/>
    <w:rsid w:val="008C355D"/>
    <w:rsid w:val="008E6F5D"/>
    <w:rsid w:val="008F1CF6"/>
    <w:rsid w:val="008F37F2"/>
    <w:rsid w:val="00912AE9"/>
    <w:rsid w:val="009201C0"/>
    <w:rsid w:val="00923BD1"/>
    <w:rsid w:val="00943858"/>
    <w:rsid w:val="00981FB4"/>
    <w:rsid w:val="00986CF2"/>
    <w:rsid w:val="00994A6E"/>
    <w:rsid w:val="00996B27"/>
    <w:rsid w:val="009A04CB"/>
    <w:rsid w:val="009A4550"/>
    <w:rsid w:val="009A78C3"/>
    <w:rsid w:val="009B0E66"/>
    <w:rsid w:val="009B1183"/>
    <w:rsid w:val="009C123B"/>
    <w:rsid w:val="009D351B"/>
    <w:rsid w:val="009E127D"/>
    <w:rsid w:val="00A10196"/>
    <w:rsid w:val="00A3050D"/>
    <w:rsid w:val="00A33E99"/>
    <w:rsid w:val="00A514A7"/>
    <w:rsid w:val="00A55C58"/>
    <w:rsid w:val="00A90E80"/>
    <w:rsid w:val="00AA0C5F"/>
    <w:rsid w:val="00AB1690"/>
    <w:rsid w:val="00AC5C01"/>
    <w:rsid w:val="00B30723"/>
    <w:rsid w:val="00B30975"/>
    <w:rsid w:val="00B35E12"/>
    <w:rsid w:val="00B42E45"/>
    <w:rsid w:val="00B51C2F"/>
    <w:rsid w:val="00B768A7"/>
    <w:rsid w:val="00B861F4"/>
    <w:rsid w:val="00B9443A"/>
    <w:rsid w:val="00B971C8"/>
    <w:rsid w:val="00BE59C8"/>
    <w:rsid w:val="00BE6233"/>
    <w:rsid w:val="00BF122F"/>
    <w:rsid w:val="00BF24D2"/>
    <w:rsid w:val="00BF5CC2"/>
    <w:rsid w:val="00C02FD4"/>
    <w:rsid w:val="00C11565"/>
    <w:rsid w:val="00C1788C"/>
    <w:rsid w:val="00C3300C"/>
    <w:rsid w:val="00C468DB"/>
    <w:rsid w:val="00C476B5"/>
    <w:rsid w:val="00C736CD"/>
    <w:rsid w:val="00C85189"/>
    <w:rsid w:val="00C93B52"/>
    <w:rsid w:val="00C9503C"/>
    <w:rsid w:val="00CA0F63"/>
    <w:rsid w:val="00CA6AAE"/>
    <w:rsid w:val="00CC071C"/>
    <w:rsid w:val="00CC0D7E"/>
    <w:rsid w:val="00CC7D98"/>
    <w:rsid w:val="00CE2E6F"/>
    <w:rsid w:val="00CE4CFA"/>
    <w:rsid w:val="00CF46FB"/>
    <w:rsid w:val="00D27E01"/>
    <w:rsid w:val="00D40344"/>
    <w:rsid w:val="00D4787F"/>
    <w:rsid w:val="00D75850"/>
    <w:rsid w:val="00D84E91"/>
    <w:rsid w:val="00D92ADE"/>
    <w:rsid w:val="00DB7DC4"/>
    <w:rsid w:val="00DE23DF"/>
    <w:rsid w:val="00DE4AEF"/>
    <w:rsid w:val="00E05761"/>
    <w:rsid w:val="00E1029E"/>
    <w:rsid w:val="00E14391"/>
    <w:rsid w:val="00E25ECB"/>
    <w:rsid w:val="00E3519A"/>
    <w:rsid w:val="00E36319"/>
    <w:rsid w:val="00E51756"/>
    <w:rsid w:val="00E57B5B"/>
    <w:rsid w:val="00E852B1"/>
    <w:rsid w:val="00EA55E3"/>
    <w:rsid w:val="00EB5948"/>
    <w:rsid w:val="00ED00F6"/>
    <w:rsid w:val="00ED46EA"/>
    <w:rsid w:val="00EF2FD7"/>
    <w:rsid w:val="00F02202"/>
    <w:rsid w:val="00F12B41"/>
    <w:rsid w:val="00F312E5"/>
    <w:rsid w:val="00F31DF5"/>
    <w:rsid w:val="00F32FA4"/>
    <w:rsid w:val="00F62B55"/>
    <w:rsid w:val="00F6780D"/>
    <w:rsid w:val="00F911EC"/>
    <w:rsid w:val="00FC44AB"/>
    <w:rsid w:val="00FC68E0"/>
    <w:rsid w:val="00FD7EC8"/>
    <w:rsid w:val="00FE3EBE"/>
    <w:rsid w:val="00FF351D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483"/>
  <w15:chartTrackingRefBased/>
  <w15:docId w15:val="{B7D1F8D7-5434-4A6C-A221-AD1DF48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96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149E3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B7D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30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301F"/>
  </w:style>
  <w:style w:type="paragraph" w:styleId="AltBilgi">
    <w:name w:val="footer"/>
    <w:basedOn w:val="Normal"/>
    <w:link w:val="AltBilgiChar"/>
    <w:uiPriority w:val="99"/>
    <w:unhideWhenUsed/>
    <w:rsid w:val="006930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301F"/>
  </w:style>
  <w:style w:type="table" w:customStyle="1" w:styleId="TabloKlavuzu1">
    <w:name w:val="Tablo Kılavuzu1"/>
    <w:basedOn w:val="NormalTablo"/>
    <w:next w:val="TabloKlavuzu"/>
    <w:uiPriority w:val="59"/>
    <w:rsid w:val="00996B27"/>
    <w:pPr>
      <w:spacing w:line="240" w:lineRule="auto"/>
      <w:ind w:firstLine="0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96B27"/>
    <w:pPr>
      <w:ind w:left="720"/>
      <w:contextualSpacing/>
    </w:pPr>
  </w:style>
  <w:style w:type="paragraph" w:customStyle="1" w:styleId="MediumGrid1-Accent21">
    <w:name w:val="Medium Grid 1 - Accent 21"/>
    <w:basedOn w:val="Normal"/>
    <w:rsid w:val="00CA6AAE"/>
    <w:pPr>
      <w:suppressAutoHyphens/>
      <w:spacing w:after="200" w:line="276" w:lineRule="auto"/>
      <w:ind w:left="720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4CC8-7E51-484C-AFC6-FE1C4190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3008</Words>
  <Characters>17150</Characters>
  <Application>Microsoft Office Word</Application>
  <DocSecurity>0</DocSecurity>
  <Lines>142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ümmügülsüm gündoğdu</dc:creator>
  <cp:keywords/>
  <dc:description/>
  <cp:lastModifiedBy>Hp</cp:lastModifiedBy>
  <cp:revision>7</cp:revision>
  <cp:lastPrinted>2023-09-08T07:35:00Z</cp:lastPrinted>
  <dcterms:created xsi:type="dcterms:W3CDTF">2023-10-01T18:24:00Z</dcterms:created>
  <dcterms:modified xsi:type="dcterms:W3CDTF">2023-10-01T21:17:00Z</dcterms:modified>
</cp:coreProperties>
</file>